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B95" w:rsidRDefault="00BD1B95" w:rsidP="00BD1B95">
      <w:pPr>
        <w:spacing w:line="560" w:lineRule="exact"/>
        <w:ind w:right="1600" w:firstLine="0"/>
        <w:rPr>
          <w:rFonts w:ascii="仿宋_GB2312" w:eastAsia="仿宋_GB2312" w:hAnsi="Times New Roman" w:cs="Times New Roman"/>
          <w:sz w:val="32"/>
          <w:szCs w:val="32"/>
        </w:rPr>
      </w:pPr>
      <w:r>
        <w:rPr>
          <w:rFonts w:ascii="仿宋_GB2312" w:eastAsia="仿宋_GB2312" w:hAnsi="Times New Roman" w:cs="Times New Roman"/>
          <w:sz w:val="32"/>
          <w:szCs w:val="32"/>
        </w:rPr>
        <w:t>附件</w:t>
      </w:r>
      <w:r>
        <w:rPr>
          <w:rFonts w:ascii="仿宋_GB2312" w:eastAsia="仿宋_GB2312" w:hAnsi="Times New Roman" w:cs="Times New Roman" w:hint="eastAsia"/>
          <w:sz w:val="32"/>
          <w:szCs w:val="32"/>
        </w:rPr>
        <w:t>2</w:t>
      </w:r>
    </w:p>
    <w:p w:rsidR="00BD1B95" w:rsidRDefault="00BD1B95" w:rsidP="00BD1B95">
      <w:pPr>
        <w:ind w:left="420"/>
        <w:jc w:val="center"/>
        <w:rPr>
          <w:rFonts w:ascii="黑体" w:eastAsia="黑体"/>
          <w:b/>
          <w:noProof/>
          <w:sz w:val="44"/>
          <w:szCs w:val="44"/>
        </w:rPr>
      </w:pPr>
    </w:p>
    <w:p w:rsidR="00BD1B95" w:rsidRDefault="00BD1B95" w:rsidP="00BD1B95">
      <w:pPr>
        <w:ind w:left="420"/>
        <w:jc w:val="center"/>
        <w:rPr>
          <w:rFonts w:ascii="黑体" w:eastAsia="黑体"/>
          <w:b/>
          <w:sz w:val="44"/>
          <w:szCs w:val="44"/>
        </w:rPr>
      </w:pPr>
      <w:r>
        <w:rPr>
          <w:rFonts w:ascii="黑体" w:eastAsia="黑体" w:hint="eastAsia"/>
          <w:b/>
          <w:sz w:val="44"/>
          <w:szCs w:val="44"/>
        </w:rPr>
        <w:t xml:space="preserve">  </w:t>
      </w:r>
    </w:p>
    <w:p w:rsidR="00BD1B95" w:rsidRDefault="00BD1B95" w:rsidP="00BD1B95">
      <w:pPr>
        <w:ind w:left="420"/>
        <w:jc w:val="center"/>
        <w:rPr>
          <w:rFonts w:ascii="黑体" w:eastAsia="黑体"/>
          <w:b/>
          <w:sz w:val="44"/>
          <w:szCs w:val="44"/>
        </w:rPr>
      </w:pPr>
    </w:p>
    <w:p w:rsidR="00BD1B95" w:rsidRDefault="00BD1B95" w:rsidP="00BD1B95">
      <w:pPr>
        <w:jc w:val="center"/>
        <w:rPr>
          <w:rFonts w:ascii="黑体" w:eastAsia="黑体" w:hAnsi="黑体" w:cs="黑体"/>
          <w:b/>
          <w:bCs/>
          <w:sz w:val="52"/>
        </w:rPr>
      </w:pPr>
      <w:r>
        <w:rPr>
          <w:rFonts w:ascii="黑体" w:eastAsia="黑体" w:hAnsi="黑体" w:cs="黑体" w:hint="eastAsia"/>
          <w:b/>
          <w:bCs/>
          <w:sz w:val="52"/>
        </w:rPr>
        <w:t>兰州大学学生社团项目化活动</w:t>
      </w:r>
    </w:p>
    <w:p w:rsidR="00BD1B95" w:rsidRDefault="00BD1B95" w:rsidP="00BD1B95">
      <w:pPr>
        <w:jc w:val="center"/>
        <w:rPr>
          <w:rFonts w:ascii="黑体" w:eastAsia="黑体" w:hAnsi="黑体" w:cs="黑体"/>
          <w:b/>
          <w:bCs/>
          <w:sz w:val="52"/>
        </w:rPr>
      </w:pPr>
      <w:r>
        <w:rPr>
          <w:rFonts w:ascii="黑体" w:eastAsia="黑体" w:hAnsi="黑体" w:cs="黑体" w:hint="eastAsia"/>
          <w:b/>
          <w:bCs/>
          <w:sz w:val="52"/>
        </w:rPr>
        <w:t>申报书</w:t>
      </w:r>
    </w:p>
    <w:p w:rsidR="00BD1B95" w:rsidRDefault="00BD1B95" w:rsidP="00BD1B95">
      <w:pPr>
        <w:jc w:val="center"/>
        <w:rPr>
          <w:b/>
          <w:bCs/>
          <w:sz w:val="52"/>
        </w:rPr>
      </w:pPr>
    </w:p>
    <w:p w:rsidR="00BD1B95" w:rsidRDefault="00BD1B95" w:rsidP="00BD1B95">
      <w:pPr>
        <w:spacing w:line="1000" w:lineRule="exact"/>
        <w:ind w:left="2515" w:hangingChars="786" w:hanging="2515"/>
        <w:rPr>
          <w:rFonts w:ascii="黑体" w:eastAsia="黑体"/>
          <w:sz w:val="32"/>
          <w:szCs w:val="32"/>
          <w:u w:val="single"/>
        </w:rPr>
      </w:pPr>
      <w:r>
        <w:rPr>
          <w:rFonts w:ascii="黑体" w:eastAsia="黑体" w:hint="eastAsia"/>
          <w:sz w:val="32"/>
          <w:szCs w:val="32"/>
        </w:rPr>
        <w:t>活动名称：</w:t>
      </w:r>
      <w:r>
        <w:rPr>
          <w:rFonts w:ascii="黑体" w:eastAsia="黑体" w:hint="eastAsia"/>
          <w:sz w:val="32"/>
          <w:szCs w:val="32"/>
          <w:u w:val="words"/>
        </w:rPr>
        <w:t xml:space="preserve"> </w:t>
      </w:r>
      <w:r>
        <w:rPr>
          <w:rFonts w:ascii="黑体" w:eastAsia="黑体" w:hint="eastAsia"/>
          <w:sz w:val="32"/>
          <w:szCs w:val="32"/>
          <w:u w:val="single"/>
        </w:rPr>
        <w:t xml:space="preserve">                                    </w:t>
      </w:r>
    </w:p>
    <w:p w:rsidR="00BD1B95" w:rsidRDefault="00BD1B95" w:rsidP="00BD1B95">
      <w:pPr>
        <w:spacing w:line="1000" w:lineRule="exact"/>
        <w:ind w:left="2515" w:hangingChars="786" w:hanging="2515"/>
        <w:rPr>
          <w:rFonts w:ascii="黑体" w:eastAsia="黑体"/>
          <w:sz w:val="32"/>
          <w:szCs w:val="32"/>
          <w:u w:val="single"/>
        </w:rPr>
      </w:pPr>
      <w:r>
        <w:rPr>
          <w:rFonts w:ascii="黑体" w:eastAsia="黑体" w:hint="eastAsia"/>
          <w:sz w:val="32"/>
          <w:szCs w:val="32"/>
        </w:rPr>
        <w:t xml:space="preserve">社团名称： </w:t>
      </w:r>
      <w:r>
        <w:rPr>
          <w:rFonts w:ascii="黑体" w:eastAsia="黑体" w:hint="eastAsia"/>
          <w:sz w:val="32"/>
          <w:szCs w:val="32"/>
          <w:u w:val="single"/>
        </w:rPr>
        <w:t xml:space="preserve">                                    </w:t>
      </w:r>
    </w:p>
    <w:p w:rsidR="00BD1B95" w:rsidRDefault="00BD1B95" w:rsidP="00BD1B95">
      <w:pPr>
        <w:spacing w:line="1000" w:lineRule="exact"/>
        <w:ind w:left="2515" w:hangingChars="786" w:hanging="2515"/>
        <w:rPr>
          <w:rFonts w:ascii="黑体" w:eastAsia="黑体"/>
          <w:sz w:val="32"/>
          <w:szCs w:val="32"/>
          <w:u w:val="single"/>
        </w:rPr>
      </w:pPr>
      <w:r>
        <w:rPr>
          <w:rFonts w:ascii="黑体" w:eastAsia="黑体" w:hint="eastAsia"/>
          <w:sz w:val="32"/>
          <w:szCs w:val="32"/>
        </w:rPr>
        <w:t>指导教师：</w:t>
      </w:r>
      <w:r>
        <w:rPr>
          <w:rFonts w:ascii="黑体" w:eastAsia="黑体" w:hint="eastAsia"/>
          <w:sz w:val="32"/>
          <w:szCs w:val="32"/>
          <w:u w:val="single"/>
        </w:rPr>
        <w:t xml:space="preserve">                                     </w:t>
      </w:r>
    </w:p>
    <w:p w:rsidR="00BD1B95" w:rsidRDefault="00BD1B95" w:rsidP="00BD1B95">
      <w:pPr>
        <w:spacing w:line="1000" w:lineRule="exact"/>
        <w:ind w:left="2515" w:hangingChars="786" w:hanging="2515"/>
        <w:rPr>
          <w:rFonts w:ascii="黑体" w:eastAsia="黑体"/>
          <w:sz w:val="32"/>
          <w:szCs w:val="32"/>
          <w:u w:val="single"/>
        </w:rPr>
      </w:pPr>
      <w:r>
        <w:rPr>
          <w:rFonts w:ascii="黑体" w:eastAsia="黑体" w:hint="eastAsia"/>
          <w:sz w:val="32"/>
          <w:szCs w:val="32"/>
        </w:rPr>
        <w:t>活动负责人：</w:t>
      </w:r>
      <w:r>
        <w:rPr>
          <w:rFonts w:ascii="黑体" w:eastAsia="黑体" w:hint="eastAsia"/>
          <w:sz w:val="32"/>
          <w:szCs w:val="32"/>
          <w:u w:val="single"/>
        </w:rPr>
        <w:t xml:space="preserve">                                   </w:t>
      </w:r>
    </w:p>
    <w:p w:rsidR="00BD1B95" w:rsidRDefault="00BD1B95" w:rsidP="00BD1B95">
      <w:pPr>
        <w:spacing w:line="1000" w:lineRule="exact"/>
        <w:ind w:left="2515" w:hangingChars="786" w:hanging="2515"/>
        <w:rPr>
          <w:rFonts w:ascii="黑体" w:eastAsia="黑体"/>
          <w:sz w:val="32"/>
          <w:szCs w:val="32"/>
          <w:u w:val="single"/>
        </w:rPr>
      </w:pPr>
      <w:r>
        <w:rPr>
          <w:rFonts w:ascii="黑体" w:eastAsia="黑体" w:hint="eastAsia"/>
          <w:sz w:val="32"/>
          <w:szCs w:val="32"/>
        </w:rPr>
        <w:t>负责人联系方式：</w:t>
      </w:r>
      <w:r>
        <w:rPr>
          <w:rFonts w:ascii="黑体" w:eastAsia="黑体" w:hint="eastAsia"/>
          <w:sz w:val="32"/>
          <w:szCs w:val="32"/>
          <w:u w:val="single"/>
        </w:rPr>
        <w:t xml:space="preserve">                               </w:t>
      </w:r>
    </w:p>
    <w:p w:rsidR="00BD1B95" w:rsidRDefault="00BD1B95" w:rsidP="00BD1B95">
      <w:pPr>
        <w:spacing w:line="1000" w:lineRule="exact"/>
        <w:ind w:left="2515" w:hangingChars="786" w:hanging="2515"/>
        <w:rPr>
          <w:rFonts w:ascii="黑体" w:eastAsia="黑体"/>
          <w:sz w:val="32"/>
          <w:szCs w:val="32"/>
          <w:u w:val="single"/>
        </w:rPr>
      </w:pPr>
      <w:r>
        <w:rPr>
          <w:rFonts w:ascii="黑体" w:eastAsia="黑体" w:hint="eastAsia"/>
          <w:sz w:val="32"/>
          <w:szCs w:val="32"/>
        </w:rPr>
        <w:t>活动时间：</w:t>
      </w:r>
      <w:r>
        <w:rPr>
          <w:rFonts w:ascii="黑体" w:eastAsia="黑体" w:hint="eastAsia"/>
          <w:sz w:val="32"/>
          <w:szCs w:val="32"/>
          <w:u w:val="single"/>
        </w:rPr>
        <w:t xml:space="preserve">                                     </w:t>
      </w:r>
    </w:p>
    <w:p w:rsidR="00BD1B95" w:rsidRDefault="00BD1B95" w:rsidP="00BD1B95">
      <w:pPr>
        <w:ind w:firstLineChars="100" w:firstLine="300"/>
        <w:jc w:val="center"/>
        <w:rPr>
          <w:rFonts w:ascii="黑体" w:eastAsia="黑体"/>
          <w:sz w:val="30"/>
          <w:szCs w:val="30"/>
        </w:rPr>
      </w:pPr>
    </w:p>
    <w:p w:rsidR="00BD1B95" w:rsidRDefault="00BD1B95" w:rsidP="00BD1B95">
      <w:pPr>
        <w:rPr>
          <w:rFonts w:ascii="黑体" w:eastAsia="黑体"/>
          <w:sz w:val="30"/>
          <w:szCs w:val="30"/>
        </w:rPr>
      </w:pPr>
    </w:p>
    <w:p w:rsidR="00BD1B95" w:rsidRDefault="00BD1B95" w:rsidP="00BD1B95">
      <w:pPr>
        <w:jc w:val="center"/>
        <w:rPr>
          <w:rFonts w:ascii="黑体" w:eastAsia="黑体"/>
          <w:sz w:val="30"/>
          <w:szCs w:val="30"/>
        </w:rPr>
      </w:pPr>
      <w:r>
        <w:rPr>
          <w:rFonts w:ascii="黑体" w:eastAsia="黑体" w:hint="eastAsia"/>
          <w:sz w:val="30"/>
          <w:szCs w:val="30"/>
        </w:rPr>
        <w:t>共青团兰州大学委员会  制</w:t>
      </w:r>
    </w:p>
    <w:p w:rsidR="00BD1B95" w:rsidRDefault="00BD1B95" w:rsidP="00BD1B95">
      <w:pPr>
        <w:jc w:val="center"/>
        <w:rPr>
          <w:rFonts w:ascii="仿宋" w:eastAsia="仿宋" w:hAnsi="仿宋"/>
          <w:b/>
          <w:sz w:val="30"/>
          <w:szCs w:val="30"/>
        </w:rPr>
      </w:pPr>
      <w:r>
        <w:rPr>
          <w:rFonts w:ascii="仿宋" w:eastAsia="仿宋" w:hAnsi="仿宋" w:hint="eastAsia"/>
          <w:b/>
          <w:sz w:val="30"/>
          <w:szCs w:val="30"/>
        </w:rPr>
        <w:t>填 报 说 明</w:t>
      </w:r>
    </w:p>
    <w:p w:rsidR="00BD1B95" w:rsidRDefault="00BD1B95" w:rsidP="00BD1B95">
      <w:pPr>
        <w:widowControl w:val="0"/>
        <w:numPr>
          <w:ilvl w:val="0"/>
          <w:numId w:val="1"/>
        </w:numPr>
        <w:ind w:firstLineChars="196" w:firstLine="470"/>
        <w:rPr>
          <w:rFonts w:ascii="仿宋" w:eastAsia="仿宋" w:hAnsi="仿宋"/>
          <w:sz w:val="24"/>
        </w:rPr>
      </w:pPr>
      <w:r>
        <w:rPr>
          <w:rFonts w:ascii="仿宋" w:eastAsia="仿宋" w:hAnsi="仿宋" w:hint="eastAsia"/>
          <w:sz w:val="24"/>
        </w:rPr>
        <w:lastRenderedPageBreak/>
        <w:t>填写申报书之前，团队成员和指导老师应仔细阅读《兰州大学社团活动项目化管理实施办法》，严格按照有关规定执行。</w:t>
      </w:r>
    </w:p>
    <w:p w:rsidR="00BD1B95" w:rsidRDefault="00BD1B95" w:rsidP="00BD1B95">
      <w:pPr>
        <w:widowControl w:val="0"/>
        <w:numPr>
          <w:ilvl w:val="0"/>
          <w:numId w:val="2"/>
        </w:numPr>
        <w:ind w:firstLineChars="196" w:firstLine="470"/>
        <w:rPr>
          <w:rFonts w:ascii="仿宋" w:eastAsia="仿宋" w:hAnsi="仿宋"/>
          <w:sz w:val="24"/>
        </w:rPr>
      </w:pPr>
      <w:r>
        <w:rPr>
          <w:rFonts w:ascii="仿宋" w:eastAsia="仿宋" w:hAnsi="仿宋" w:hint="eastAsia"/>
          <w:sz w:val="24"/>
        </w:rPr>
        <w:t>申报书请如实填写，表达明确严谨。所需签字之处，必须由相应人员亲笔签名。如有弄虚作假现象，一经核实，将按照撤项处理。</w:t>
      </w:r>
    </w:p>
    <w:p w:rsidR="00BD1B95" w:rsidRPr="00BA09C3" w:rsidRDefault="00BD1B95" w:rsidP="00BD1B95">
      <w:pPr>
        <w:widowControl w:val="0"/>
        <w:numPr>
          <w:ilvl w:val="0"/>
          <w:numId w:val="2"/>
        </w:numPr>
        <w:ind w:firstLineChars="196" w:firstLine="470"/>
        <w:rPr>
          <w:rFonts w:ascii="仿宋" w:eastAsia="仿宋" w:hAnsi="仿宋"/>
          <w:sz w:val="24"/>
        </w:rPr>
      </w:pPr>
      <w:r>
        <w:rPr>
          <w:rFonts w:ascii="仿宋" w:eastAsia="仿宋" w:hAnsi="仿宋" w:hint="eastAsia"/>
          <w:sz w:val="24"/>
        </w:rPr>
        <w:t>项目化立项涵盖内容：</w:t>
      </w:r>
      <w:r w:rsidRPr="00BA09C3">
        <w:rPr>
          <w:rFonts w:ascii="仿宋" w:eastAsia="仿宋" w:hAnsi="仿宋" w:hint="eastAsia"/>
          <w:sz w:val="24"/>
        </w:rPr>
        <w:t>思想政治类</w:t>
      </w:r>
      <w:r>
        <w:rPr>
          <w:rFonts w:ascii="仿宋" w:eastAsia="仿宋" w:hAnsi="仿宋" w:hint="eastAsia"/>
          <w:sz w:val="24"/>
        </w:rPr>
        <w:t>、</w:t>
      </w:r>
      <w:r w:rsidRPr="00BA09C3">
        <w:rPr>
          <w:rFonts w:ascii="仿宋" w:eastAsia="仿宋" w:hAnsi="仿宋"/>
          <w:sz w:val="24"/>
        </w:rPr>
        <w:t>学术科技类</w:t>
      </w:r>
      <w:r>
        <w:rPr>
          <w:rFonts w:ascii="仿宋" w:eastAsia="仿宋" w:hAnsi="仿宋" w:hint="eastAsia"/>
          <w:sz w:val="24"/>
        </w:rPr>
        <w:t>、</w:t>
      </w:r>
      <w:r w:rsidRPr="00BA09C3">
        <w:rPr>
          <w:rFonts w:ascii="仿宋" w:eastAsia="仿宋" w:hAnsi="仿宋"/>
          <w:sz w:val="24"/>
        </w:rPr>
        <w:t>创新创业类</w:t>
      </w:r>
      <w:r>
        <w:rPr>
          <w:rFonts w:ascii="仿宋" w:eastAsia="仿宋" w:hAnsi="仿宋" w:hint="eastAsia"/>
          <w:sz w:val="24"/>
        </w:rPr>
        <w:t>、</w:t>
      </w:r>
      <w:r w:rsidRPr="00BA09C3">
        <w:rPr>
          <w:rFonts w:ascii="仿宋" w:eastAsia="仿宋" w:hAnsi="仿宋"/>
          <w:sz w:val="24"/>
        </w:rPr>
        <w:t>自律互助类</w:t>
      </w:r>
      <w:r>
        <w:rPr>
          <w:rFonts w:ascii="仿宋" w:eastAsia="仿宋" w:hAnsi="仿宋" w:hint="eastAsia"/>
          <w:sz w:val="24"/>
        </w:rPr>
        <w:t>、</w:t>
      </w:r>
      <w:r w:rsidRPr="00BA09C3">
        <w:rPr>
          <w:rFonts w:ascii="仿宋" w:eastAsia="仿宋" w:hAnsi="仿宋"/>
          <w:sz w:val="24"/>
        </w:rPr>
        <w:t xml:space="preserve">文化体育类 </w:t>
      </w:r>
      <w:r>
        <w:rPr>
          <w:rFonts w:ascii="仿宋" w:eastAsia="仿宋" w:hAnsi="仿宋" w:hint="eastAsia"/>
          <w:sz w:val="24"/>
        </w:rPr>
        <w:t>、</w:t>
      </w:r>
      <w:r w:rsidRPr="00BA09C3">
        <w:rPr>
          <w:rFonts w:ascii="仿宋" w:eastAsia="仿宋" w:hAnsi="仿宋"/>
          <w:sz w:val="24"/>
        </w:rPr>
        <w:t>志愿公益类</w:t>
      </w:r>
      <w:r>
        <w:rPr>
          <w:rFonts w:ascii="仿宋" w:eastAsia="仿宋" w:hAnsi="仿宋"/>
          <w:sz w:val="24"/>
        </w:rPr>
        <w:t>和其他。</w:t>
      </w:r>
    </w:p>
    <w:p w:rsidR="00BD1B95" w:rsidRDefault="00BD1B95" w:rsidP="00BD1B95">
      <w:pPr>
        <w:widowControl w:val="0"/>
        <w:numPr>
          <w:ilvl w:val="0"/>
          <w:numId w:val="2"/>
        </w:numPr>
        <w:ind w:firstLineChars="196" w:firstLine="470"/>
        <w:rPr>
          <w:rFonts w:ascii="仿宋" w:eastAsia="仿宋" w:hAnsi="仿宋"/>
          <w:sz w:val="24"/>
        </w:rPr>
      </w:pPr>
      <w:r>
        <w:rPr>
          <w:rFonts w:ascii="仿宋" w:eastAsia="仿宋" w:hAnsi="仿宋" w:hint="eastAsia"/>
          <w:sz w:val="24"/>
        </w:rPr>
        <w:t>项目分为A、B、C共三个等级，申报单位受资助的等级由社团管理中心负责组织相关人员进行项目评审确定，项目总数根据当年工作要求由校团委最终确定。</w:t>
      </w:r>
    </w:p>
    <w:p w:rsidR="00BD1B95" w:rsidRDefault="00BD1B95" w:rsidP="00BD1B95">
      <w:pPr>
        <w:widowControl w:val="0"/>
        <w:numPr>
          <w:ilvl w:val="0"/>
          <w:numId w:val="2"/>
        </w:numPr>
        <w:ind w:firstLineChars="196" w:firstLine="470"/>
        <w:rPr>
          <w:rFonts w:ascii="仿宋" w:eastAsia="仿宋" w:hAnsi="仿宋"/>
          <w:sz w:val="24"/>
        </w:rPr>
      </w:pPr>
      <w:r>
        <w:rPr>
          <w:rFonts w:ascii="仿宋" w:eastAsia="仿宋" w:hAnsi="仿宋" w:hint="eastAsia"/>
          <w:sz w:val="24"/>
        </w:rPr>
        <w:t>活动实施时间的起止年月一般按自然年份填写，项目需在申报立项的本学期内完成。策划书的各项内容，要实事求是，表达要明确、严谨。第一次出现的缩写词，</w:t>
      </w:r>
      <w:proofErr w:type="gramStart"/>
      <w:r>
        <w:rPr>
          <w:rFonts w:ascii="仿宋" w:eastAsia="仿宋" w:hAnsi="仿宋" w:hint="eastAsia"/>
          <w:sz w:val="24"/>
        </w:rPr>
        <w:t>需注出</w:t>
      </w:r>
      <w:proofErr w:type="gramEnd"/>
      <w:r>
        <w:rPr>
          <w:rFonts w:ascii="仿宋" w:eastAsia="仿宋" w:hAnsi="仿宋" w:hint="eastAsia"/>
          <w:sz w:val="24"/>
        </w:rPr>
        <w:t>全称。</w:t>
      </w:r>
    </w:p>
    <w:p w:rsidR="00BD1B95" w:rsidRDefault="00BD1B95" w:rsidP="00BD1B95">
      <w:pPr>
        <w:widowControl w:val="0"/>
        <w:numPr>
          <w:ilvl w:val="0"/>
          <w:numId w:val="3"/>
        </w:numPr>
        <w:ind w:firstLineChars="196" w:firstLine="470"/>
        <w:rPr>
          <w:rFonts w:ascii="仿宋" w:eastAsia="仿宋" w:hAnsi="仿宋"/>
          <w:sz w:val="24"/>
        </w:rPr>
      </w:pPr>
      <w:r>
        <w:rPr>
          <w:rFonts w:ascii="仿宋" w:eastAsia="仿宋" w:hAnsi="仿宋" w:hint="eastAsia"/>
          <w:sz w:val="24"/>
        </w:rPr>
        <w:t>活动经费预算中必须注明所产生的科目，如打印费用、材料费用。</w:t>
      </w:r>
    </w:p>
    <w:p w:rsidR="00BD1B95" w:rsidRDefault="00BD1B95" w:rsidP="00BD1B95">
      <w:pPr>
        <w:widowControl w:val="0"/>
        <w:numPr>
          <w:ilvl w:val="0"/>
          <w:numId w:val="3"/>
        </w:numPr>
        <w:ind w:firstLineChars="196" w:firstLine="470"/>
        <w:rPr>
          <w:rFonts w:ascii="仿宋" w:eastAsia="仿宋" w:hAnsi="仿宋"/>
          <w:sz w:val="24"/>
        </w:rPr>
      </w:pPr>
      <w:r>
        <w:rPr>
          <w:rFonts w:ascii="仿宋" w:eastAsia="仿宋" w:hAnsi="仿宋" w:hint="eastAsia"/>
          <w:sz w:val="24"/>
        </w:rPr>
        <w:t>策划书要求用A4纸填写、正反面打印（签字之处不得打印），于左侧装订成册。可网上下载、自行复印或加页，但格式、内容、大小均须与原件一致。电子版填表字体用小四号宋体，设1.5倍行距。</w:t>
      </w:r>
    </w:p>
    <w:p w:rsidR="00BD1B95" w:rsidRDefault="00BD1B95" w:rsidP="00BD1B95">
      <w:pPr>
        <w:widowControl w:val="0"/>
        <w:numPr>
          <w:ilvl w:val="0"/>
          <w:numId w:val="3"/>
        </w:numPr>
        <w:ind w:firstLineChars="196" w:firstLine="470"/>
        <w:rPr>
          <w:rFonts w:ascii="仿宋" w:eastAsia="仿宋" w:hAnsi="仿宋"/>
          <w:sz w:val="24"/>
        </w:rPr>
      </w:pPr>
      <w:r>
        <w:rPr>
          <w:rFonts w:ascii="仿宋" w:eastAsia="仿宋" w:hAnsi="仿宋" w:hint="eastAsia"/>
          <w:sz w:val="24"/>
        </w:rPr>
        <w:t>所列各项内容不能简单标注“见附件”，否则视为不合格。</w:t>
      </w:r>
    </w:p>
    <w:p w:rsidR="00BD1B95" w:rsidRDefault="00BD1B95" w:rsidP="00BD1B95">
      <w:pPr>
        <w:ind w:left="470"/>
        <w:rPr>
          <w:rFonts w:ascii="仿宋" w:eastAsia="仿宋" w:hAnsi="仿宋"/>
          <w:sz w:val="24"/>
        </w:rPr>
      </w:pPr>
    </w:p>
    <w:p w:rsidR="00BD1B95" w:rsidRDefault="00BD1B95" w:rsidP="00BD1B95">
      <w:pPr>
        <w:ind w:firstLineChars="100" w:firstLine="300"/>
        <w:jc w:val="center"/>
        <w:rPr>
          <w:rFonts w:ascii="仿宋" w:eastAsia="仿宋" w:hAnsi="仿宋"/>
          <w:sz w:val="30"/>
          <w:szCs w:val="30"/>
        </w:rPr>
      </w:pPr>
    </w:p>
    <w:p w:rsidR="00BD1B95" w:rsidRDefault="00BD1B95" w:rsidP="00BD1B95">
      <w:pPr>
        <w:ind w:firstLineChars="100" w:firstLine="300"/>
        <w:jc w:val="center"/>
        <w:rPr>
          <w:rFonts w:ascii="仿宋" w:eastAsia="仿宋" w:hAnsi="仿宋"/>
          <w:sz w:val="30"/>
          <w:szCs w:val="30"/>
        </w:rPr>
      </w:pPr>
    </w:p>
    <w:p w:rsidR="00BD1B95" w:rsidRDefault="00BD1B95" w:rsidP="00BD1B95">
      <w:pPr>
        <w:ind w:firstLineChars="100" w:firstLine="300"/>
        <w:jc w:val="center"/>
        <w:rPr>
          <w:rFonts w:ascii="仿宋" w:eastAsia="仿宋" w:hAnsi="仿宋"/>
          <w:sz w:val="30"/>
          <w:szCs w:val="30"/>
        </w:rPr>
      </w:pPr>
    </w:p>
    <w:p w:rsidR="00BD1B95" w:rsidRDefault="00BD1B95" w:rsidP="00BD1B95">
      <w:pPr>
        <w:ind w:firstLineChars="100" w:firstLine="300"/>
        <w:jc w:val="center"/>
        <w:rPr>
          <w:rFonts w:ascii="仿宋" w:eastAsia="仿宋" w:hAnsi="仿宋"/>
          <w:sz w:val="30"/>
          <w:szCs w:val="30"/>
        </w:rPr>
      </w:pPr>
    </w:p>
    <w:p w:rsidR="00BD1B95" w:rsidRDefault="00BD1B95" w:rsidP="00BD1B95">
      <w:pPr>
        <w:ind w:firstLineChars="100" w:firstLine="300"/>
        <w:jc w:val="center"/>
        <w:rPr>
          <w:rFonts w:ascii="仿宋" w:eastAsia="仿宋" w:hAnsi="仿宋"/>
          <w:sz w:val="30"/>
          <w:szCs w:val="30"/>
        </w:rPr>
      </w:pPr>
    </w:p>
    <w:p w:rsidR="00BD1B95" w:rsidRDefault="00BD1B95" w:rsidP="00BD1B95">
      <w:pPr>
        <w:rPr>
          <w:rFonts w:ascii="仿宋" w:eastAsia="仿宋" w:hAnsi="仿宋"/>
          <w:sz w:val="30"/>
          <w:szCs w:val="30"/>
        </w:rPr>
      </w:pPr>
    </w:p>
    <w:p w:rsidR="00BD1B95" w:rsidRDefault="00BD1B95" w:rsidP="00BD1B95">
      <w:pPr>
        <w:rPr>
          <w:rFonts w:ascii="仿宋" w:eastAsia="仿宋" w:hAnsi="仿宋"/>
          <w:sz w:val="30"/>
          <w:szCs w:val="30"/>
        </w:rPr>
      </w:pPr>
    </w:p>
    <w:p w:rsidR="00BD1B95" w:rsidRDefault="00BD1B95" w:rsidP="00BD1B95">
      <w:pPr>
        <w:rPr>
          <w:rFonts w:ascii="仿宋" w:eastAsia="仿宋" w:hAnsi="仿宋"/>
          <w:b/>
          <w:sz w:val="24"/>
        </w:rPr>
      </w:pPr>
    </w:p>
    <w:p w:rsidR="00BD1B95" w:rsidRDefault="00BD1B95" w:rsidP="00BD1B95">
      <w:pPr>
        <w:rPr>
          <w:rFonts w:ascii="仿宋" w:eastAsia="仿宋" w:hAnsi="仿宋"/>
          <w:b/>
          <w:sz w:val="24"/>
        </w:rPr>
      </w:pPr>
    </w:p>
    <w:p w:rsidR="00BD1B95" w:rsidRDefault="00BD1B95" w:rsidP="00BD1B95">
      <w:pPr>
        <w:jc w:val="center"/>
        <w:rPr>
          <w:rFonts w:ascii="仿宋" w:eastAsia="仿宋" w:hAnsi="仿宋"/>
          <w:b/>
          <w:sz w:val="30"/>
          <w:szCs w:val="30"/>
        </w:rPr>
      </w:pPr>
      <w:r>
        <w:rPr>
          <w:rFonts w:ascii="仿宋" w:eastAsia="仿宋" w:hAnsi="仿宋" w:hint="eastAsia"/>
          <w:b/>
          <w:sz w:val="30"/>
          <w:szCs w:val="30"/>
        </w:rPr>
        <w:lastRenderedPageBreak/>
        <w:t>活动简介</w:t>
      </w:r>
    </w:p>
    <w:tbl>
      <w:tblPr>
        <w:tblpPr w:leftFromText="180" w:rightFromText="180" w:vertAnchor="text" w:horzAnchor="margin" w:tblpX="108" w:tblpY="60"/>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8"/>
        <w:gridCol w:w="6354"/>
      </w:tblGrid>
      <w:tr w:rsidR="00BD1B95" w:rsidTr="00063002">
        <w:trPr>
          <w:cantSplit/>
          <w:trHeight w:val="557"/>
        </w:trPr>
        <w:tc>
          <w:tcPr>
            <w:tcW w:w="2118" w:type="dxa"/>
            <w:vAlign w:val="center"/>
          </w:tcPr>
          <w:p w:rsidR="00BD1B95" w:rsidRDefault="00BD1B95" w:rsidP="00063002">
            <w:pPr>
              <w:spacing w:beforeLines="50"/>
              <w:rPr>
                <w:rFonts w:ascii="仿宋" w:eastAsia="仿宋" w:hAnsi="仿宋"/>
                <w:b/>
                <w:sz w:val="24"/>
              </w:rPr>
            </w:pPr>
            <w:r>
              <w:rPr>
                <w:rFonts w:ascii="仿宋" w:eastAsia="仿宋" w:hAnsi="仿宋" w:hint="eastAsia"/>
                <w:b/>
                <w:sz w:val="24"/>
              </w:rPr>
              <w:t>活动名称</w:t>
            </w:r>
          </w:p>
        </w:tc>
        <w:tc>
          <w:tcPr>
            <w:tcW w:w="6354" w:type="dxa"/>
          </w:tcPr>
          <w:p w:rsidR="00BD1B95" w:rsidRDefault="00BD1B95" w:rsidP="00063002">
            <w:pPr>
              <w:spacing w:beforeLines="50"/>
              <w:rPr>
                <w:rFonts w:ascii="仿宋" w:eastAsia="仿宋" w:hAnsi="仿宋"/>
                <w:b/>
                <w:sz w:val="24"/>
              </w:rPr>
            </w:pPr>
          </w:p>
        </w:tc>
      </w:tr>
      <w:tr w:rsidR="00BD1B95" w:rsidTr="00063002">
        <w:trPr>
          <w:cantSplit/>
          <w:trHeight w:val="956"/>
        </w:trPr>
        <w:tc>
          <w:tcPr>
            <w:tcW w:w="2118" w:type="dxa"/>
            <w:vAlign w:val="center"/>
          </w:tcPr>
          <w:p w:rsidR="00BD1B95" w:rsidRDefault="00BD1B95" w:rsidP="00063002">
            <w:pPr>
              <w:spacing w:beforeLines="50"/>
              <w:rPr>
                <w:rFonts w:ascii="仿宋" w:eastAsia="仿宋" w:hAnsi="仿宋"/>
                <w:b/>
                <w:sz w:val="24"/>
              </w:rPr>
            </w:pPr>
            <w:r>
              <w:rPr>
                <w:rFonts w:ascii="仿宋" w:eastAsia="仿宋" w:hAnsi="仿宋" w:hint="eastAsia"/>
                <w:b/>
                <w:sz w:val="24"/>
              </w:rPr>
              <w:t>活动类型</w:t>
            </w:r>
          </w:p>
        </w:tc>
        <w:tc>
          <w:tcPr>
            <w:tcW w:w="6354" w:type="dxa"/>
          </w:tcPr>
          <w:p w:rsidR="00BD1B95" w:rsidRDefault="00BD1B95" w:rsidP="00063002">
            <w:pPr>
              <w:spacing w:beforeLines="50"/>
              <w:ind w:leftChars="200" w:left="420" w:firstLine="0"/>
              <w:rPr>
                <w:rFonts w:ascii="仿宋" w:eastAsia="仿宋" w:hAnsi="仿宋"/>
                <w:b/>
                <w:sz w:val="24"/>
              </w:rPr>
            </w:pPr>
            <w:r>
              <w:rPr>
                <w:rFonts w:ascii="仿宋" w:eastAsia="仿宋" w:hAnsi="仿宋"/>
                <w:b/>
                <w:sz w:val="24"/>
              </w:rPr>
              <w:pict>
                <v:rect id="矩形 12" o:spid="_x0000_s2051" style="position:absolute;left:0;text-align:left;margin-left:105.2pt;margin-top:38.8pt;width:9.95pt;height:10.3pt;z-index:251658240;mso-position-horizontal-relative:text;mso-position-vertical-relative:text" o:gfxdata="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z2eXdgAAAAJAQAADwAAAAAAAAABACAAAAAi&#10;AAAAZHJzL2Rvd25yZXYueG1sUEsBAhQAFAAAAAgAh07iQJFakRYKAgAAFQQAAA4AAAAAAAAAAQAg&#10;AAAAJwEAAGRycy9lMm9Eb2MueG1sUEsFBgAAAAAGAAYAWQEAAKMFAAAAAA==&#10;" filled="f" strokecolor="#42719b" strokeweight="1pt">
                  <v:textbox>
                    <w:txbxContent>
                      <w:p w:rsidR="00BD1B95" w:rsidRDefault="00BD1B95" w:rsidP="00BD1B95">
                        <w:pPr>
                          <w:jc w:val="center"/>
                        </w:pPr>
                      </w:p>
                    </w:txbxContent>
                  </v:textbox>
                </v:rect>
              </w:pict>
            </w:r>
            <w:r>
              <w:rPr>
                <w:rFonts w:ascii="仿宋" w:eastAsia="仿宋" w:hAnsi="仿宋"/>
                <w:b/>
                <w:sz w:val="24"/>
              </w:rPr>
              <w:pict>
                <v:rect id="矩形 15" o:spid="_x0000_s2052" style="position:absolute;left:0;text-align:left;margin-left:211.6pt;margin-top:37.95pt;width:10.5pt;height:9pt;z-index:251658240;mso-position-horizontal-relative:text;mso-position-vertical-relative:text" o:gfxdata="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98ZhPXAAAACQEAAA8AAAAAAAAAAQAgAAAAIgAAAGRycy9kb3ducmV2LnhtbFBLAQIU&#10;ABQAAAAIAIdO4kA0tVx09AEAAO0DAAAOAAAAAAAAAAEAIAAAACYBAABkcnMvZTJvRG9jLnhtbFBL&#10;BQYAAAAABgAGAFkBAACMBQAAAAA=&#10;" filled="f" strokecolor="#42719b" strokeweight="1pt">
                  <v:textbox>
                    <w:txbxContent>
                      <w:p w:rsidR="00BD1B95" w:rsidRDefault="00BD1B95" w:rsidP="00BD1B95">
                        <w:pPr>
                          <w:jc w:val="center"/>
                        </w:pPr>
                      </w:p>
                    </w:txbxContent>
                  </v:textbox>
                </v:rect>
              </w:pict>
            </w:r>
            <w:r>
              <w:rPr>
                <w:rFonts w:ascii="仿宋" w:eastAsia="仿宋" w:hAnsi="仿宋"/>
                <w:b/>
                <w:sz w:val="24"/>
              </w:rPr>
              <w:pict>
                <v:rect id="矩形 11" o:spid="_x0000_s2055" style="position:absolute;left:0;text-align:left;margin-left:105.2pt;margin-top:14.85pt;width:10.5pt;height:9pt;z-index:251658240;mso-position-horizontal-relative:text;mso-position-vertical-relative:text" o:gfxdata="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QvcQfWAAAACQEAAA8AAAAAAAAAAQAgAAAAIgAAAGRycy9kb3ducmV2LnhtbFBLAQIU&#10;ABQAAAAIAIdO4kA1e3GT9QEAAO0DAAAOAAAAAAAAAAEAIAAAACUBAABkcnMvZTJvRG9jLnhtbFBL&#10;BQYAAAAABgAGAFkBAACMBQAAAAA=&#10;" filled="f" strokecolor="#42719b" strokeweight="1pt">
                  <v:textbox>
                    <w:txbxContent>
                      <w:p w:rsidR="00BD1B95" w:rsidRDefault="00BD1B95" w:rsidP="00BD1B95">
                        <w:pPr>
                          <w:jc w:val="center"/>
                        </w:pPr>
                      </w:p>
                    </w:txbxContent>
                  </v:textbox>
                </v:rect>
              </w:pict>
            </w:r>
            <w:r>
              <w:rPr>
                <w:rFonts w:ascii="仿宋" w:eastAsia="仿宋" w:hAnsi="仿宋"/>
                <w:b/>
                <w:sz w:val="24"/>
              </w:rPr>
              <w:pict>
                <v:rect id="矩形 10" o:spid="_x0000_s2050" style="position:absolute;left:0;text-align:left;margin-left:4.3pt;margin-top:39.65pt;width:10.5pt;height:9pt;z-index:251658240;mso-position-horizontal-relative:text;mso-position-vertical-relative:text" o:gfxdata="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mV6p9QAAAAGAQAADwAAAAAAAAABACAAAAAiAAAAZHJzL2Rvd25yZXYueG1sUEsBAhQAFAAA&#10;AAgAh07iQB8jqorzAQAA7QMAAA4AAAAAAAAAAQAgAAAAIwEAAGRycy9lMm9Eb2MueG1sUEsFBgAA&#10;AAAGAAYAWQEAAIgFAAAAAA==&#10;" filled="f" strokecolor="#42719b" strokeweight="1pt">
                  <v:textbox>
                    <w:txbxContent>
                      <w:p w:rsidR="00BD1B95" w:rsidRDefault="00BD1B95" w:rsidP="00BD1B95">
                        <w:pPr>
                          <w:jc w:val="center"/>
                        </w:pPr>
                      </w:p>
                    </w:txbxContent>
                  </v:textbox>
                </v:rect>
              </w:pict>
            </w:r>
            <w:r>
              <w:rPr>
                <w:rFonts w:ascii="仿宋" w:eastAsia="仿宋" w:hAnsi="仿宋"/>
                <w:b/>
                <w:sz w:val="24"/>
              </w:rPr>
              <w:pict>
                <v:rect id="矩形 14" o:spid="_x0000_s2054" style="position:absolute;left:0;text-align:left;margin-left:210.85pt;margin-top:14.55pt;width:10.5pt;height:9pt;z-index:251658240;mso-position-horizontal-relative:text;mso-position-vertical-relative:text" o:gfxdata="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pupZ9YAAAAJAQAADwAAAAAAAAABACAAAAAiAAAAZHJzL2Rvd25yZXYueG1sUEsBAhQA&#10;FAAAAAgAh07iQIOrFMb0AQAA7QMAAA4AAAAAAAAAAQAgAAAAJQEAAGRycy9lMm9Eb2MueG1sUEsF&#10;BgAAAAAGAAYAWQEAAIsFAAAAAA==&#10;" filled="f" strokecolor="#42719b" strokeweight="1pt">
                  <v:textbox>
                    <w:txbxContent>
                      <w:p w:rsidR="00BD1B95" w:rsidRDefault="00BD1B95" w:rsidP="00BD1B95">
                        <w:pPr>
                          <w:jc w:val="center"/>
                        </w:pPr>
                      </w:p>
                    </w:txbxContent>
                  </v:textbox>
                </v:rect>
              </w:pict>
            </w:r>
            <w:r>
              <w:rPr>
                <w:rFonts w:ascii="仿宋" w:eastAsia="仿宋" w:hAnsi="仿宋"/>
                <w:b/>
                <w:sz w:val="24"/>
              </w:rPr>
              <w:pict>
                <v:rect id="矩形 5" o:spid="_x0000_s2056" style="position:absolute;left:0;text-align:left;margin-left:4.6pt;margin-top:14.75pt;width:10.5pt;height:9pt;z-index:251658240;mso-position-horizontal-relative:text;mso-position-vertical-relative:text" o:gfxdata="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lJU9MAAAAGAQAADwAAAAAAAAABACAAAAAiAAAAZHJzL2Rvd25yZXYueG1sUEsBAhQAFAAA&#10;AAgAh07iQEOEzjr0AQAA7AMAAA4AAAAAAAAAAQAgAAAAIgEAAGRycy9lMm9Eb2MueG1sUEsFBgAA&#10;AAAGAAYAWQEAAIgFAAAAAA==&#10;" filled="f" strokecolor="#42719b" strokeweight="1pt">
                  <v:textbox>
                    <w:txbxContent>
                      <w:p w:rsidR="00BD1B95" w:rsidRDefault="00BD1B95" w:rsidP="00BD1B95">
                        <w:pPr>
                          <w:jc w:val="center"/>
                        </w:pPr>
                      </w:p>
                    </w:txbxContent>
                  </v:textbox>
                </v:rect>
              </w:pict>
            </w:r>
            <w:r>
              <w:rPr>
                <w:rFonts w:ascii="仿宋" w:eastAsia="仿宋" w:hAnsi="仿宋" w:hint="eastAsia"/>
                <w:b/>
                <w:sz w:val="24"/>
              </w:rPr>
              <w:t xml:space="preserve">思想政治类  </w:t>
            </w:r>
            <w:r>
              <w:rPr>
                <w:rFonts w:ascii="仿宋" w:eastAsia="仿宋" w:hAnsi="仿宋"/>
                <w:b/>
                <w:sz w:val="24"/>
              </w:rPr>
              <w:t xml:space="preserve"> </w:t>
            </w:r>
            <w:r>
              <w:rPr>
                <w:rFonts w:ascii="仿宋" w:eastAsia="仿宋" w:hAnsi="仿宋" w:hint="eastAsia"/>
                <w:b/>
                <w:sz w:val="24"/>
              </w:rPr>
              <w:t xml:space="preserve">   学术科技类        创新创业类        </w:t>
            </w:r>
            <w:r>
              <w:rPr>
                <w:rFonts w:ascii="仿宋" w:eastAsia="仿宋" w:hAnsi="仿宋"/>
                <w:b/>
                <w:sz w:val="24"/>
              </w:rPr>
              <w:t xml:space="preserve">   </w:t>
            </w:r>
            <w:r>
              <w:rPr>
                <w:rFonts w:ascii="仿宋" w:eastAsia="仿宋" w:hAnsi="仿宋" w:hint="eastAsia"/>
                <w:b/>
                <w:sz w:val="24"/>
              </w:rPr>
              <w:t xml:space="preserve">文化体育类  </w:t>
            </w:r>
            <w:r>
              <w:rPr>
                <w:rFonts w:ascii="仿宋" w:eastAsia="仿宋" w:hAnsi="仿宋"/>
                <w:b/>
                <w:sz w:val="24"/>
              </w:rPr>
              <w:t xml:space="preserve">    </w:t>
            </w:r>
            <w:r>
              <w:rPr>
                <w:rFonts w:ascii="仿宋" w:eastAsia="仿宋" w:hAnsi="仿宋" w:hint="eastAsia"/>
                <w:b/>
                <w:sz w:val="24"/>
              </w:rPr>
              <w:t>志愿公益类</w:t>
            </w:r>
            <w:r>
              <w:rPr>
                <w:rFonts w:ascii="仿宋" w:eastAsia="仿宋" w:hAnsi="仿宋"/>
                <w:b/>
                <w:sz w:val="24"/>
              </w:rPr>
              <w:t xml:space="preserve">  </w:t>
            </w:r>
            <w:r>
              <w:rPr>
                <w:rFonts w:ascii="仿宋" w:eastAsia="仿宋" w:hAnsi="仿宋" w:hint="eastAsia"/>
                <w:b/>
                <w:sz w:val="24"/>
              </w:rPr>
              <w:t xml:space="preserve">      自律互助类</w:t>
            </w:r>
          </w:p>
          <w:p w:rsidR="00BD1B95" w:rsidRDefault="00BD1B95" w:rsidP="00063002">
            <w:pPr>
              <w:spacing w:beforeLines="50"/>
              <w:ind w:leftChars="200" w:left="420" w:firstLine="0"/>
              <w:rPr>
                <w:rFonts w:ascii="仿宋" w:eastAsia="仿宋" w:hAnsi="仿宋"/>
                <w:b/>
                <w:sz w:val="24"/>
              </w:rPr>
            </w:pPr>
            <w:r>
              <w:rPr>
                <w:rFonts w:ascii="仿宋" w:eastAsia="仿宋" w:hAnsi="仿宋"/>
                <w:b/>
                <w:sz w:val="24"/>
              </w:rPr>
              <w:pict>
                <v:rect id="_x0000_s2053" style="position:absolute;left:0;text-align:left;margin-left:4.45pt;margin-top:12.6pt;width:10.5pt;height:9pt;z-index:251658240" o:gfxdata="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uNW9MAAAAGAQAADwAAAAAAAAABACAAAAAiAAAAZHJzL2Rvd25yZXYueG1sUEsBAhQAFAAAAAgA&#10;h07iQE9wMhLxAQAA6gMAAA4AAAAAAAAAAQAgAAAAIgEAAGRycy9lMm9Eb2MueG1sUEsFBgAAAAAG&#10;AAYAWQEAAIUFAAAAAA==&#10;" filled="f" strokecolor="#42719b" strokeweight="1pt">
                  <v:textbox>
                    <w:txbxContent>
                      <w:p w:rsidR="00BD1B95" w:rsidRDefault="00BD1B95" w:rsidP="00BD1B95">
                        <w:pPr>
                          <w:jc w:val="center"/>
                        </w:pPr>
                      </w:p>
                    </w:txbxContent>
                  </v:textbox>
                </v:rect>
              </w:pict>
            </w:r>
            <w:r>
              <w:rPr>
                <w:rFonts w:ascii="仿宋" w:eastAsia="仿宋" w:hAnsi="仿宋" w:hint="eastAsia"/>
                <w:b/>
                <w:sz w:val="24"/>
              </w:rPr>
              <w:t>其他类</w:t>
            </w:r>
          </w:p>
        </w:tc>
      </w:tr>
      <w:tr w:rsidR="00BD1B95" w:rsidTr="00063002">
        <w:trPr>
          <w:cantSplit/>
          <w:trHeight w:val="270"/>
        </w:trPr>
        <w:tc>
          <w:tcPr>
            <w:tcW w:w="2118" w:type="dxa"/>
            <w:vAlign w:val="center"/>
          </w:tcPr>
          <w:p w:rsidR="00BD1B95" w:rsidRDefault="00BD1B95" w:rsidP="00063002">
            <w:pPr>
              <w:spacing w:beforeLines="50"/>
              <w:jc w:val="center"/>
              <w:rPr>
                <w:rFonts w:ascii="仿宋" w:eastAsia="仿宋" w:hAnsi="仿宋"/>
                <w:b/>
                <w:sz w:val="24"/>
              </w:rPr>
            </w:pPr>
            <w:r>
              <w:rPr>
                <w:rFonts w:ascii="仿宋" w:eastAsia="仿宋" w:hAnsi="仿宋" w:hint="eastAsia"/>
                <w:b/>
                <w:sz w:val="24"/>
              </w:rPr>
              <w:t>活动时间、</w:t>
            </w:r>
          </w:p>
          <w:p w:rsidR="00BD1B95" w:rsidRDefault="00BD1B95" w:rsidP="00063002">
            <w:pPr>
              <w:spacing w:beforeLines="50"/>
              <w:ind w:firstLineChars="300" w:firstLine="723"/>
              <w:rPr>
                <w:rFonts w:ascii="仿宋" w:eastAsia="仿宋" w:hAnsi="仿宋"/>
                <w:b/>
                <w:sz w:val="24"/>
              </w:rPr>
            </w:pPr>
            <w:r>
              <w:rPr>
                <w:rFonts w:ascii="仿宋" w:eastAsia="仿宋" w:hAnsi="仿宋" w:hint="eastAsia"/>
                <w:b/>
                <w:sz w:val="24"/>
              </w:rPr>
              <w:t>地点</w:t>
            </w:r>
          </w:p>
        </w:tc>
        <w:tc>
          <w:tcPr>
            <w:tcW w:w="6354" w:type="dxa"/>
          </w:tcPr>
          <w:p w:rsidR="00BD1B95" w:rsidRDefault="00BD1B95" w:rsidP="00063002">
            <w:pPr>
              <w:spacing w:beforeLines="50"/>
              <w:ind w:firstLine="0"/>
              <w:rPr>
                <w:rFonts w:ascii="仿宋" w:eastAsia="仿宋" w:hAnsi="仿宋"/>
                <w:b/>
                <w:sz w:val="24"/>
              </w:rPr>
            </w:pPr>
          </w:p>
        </w:tc>
      </w:tr>
      <w:tr w:rsidR="00BD1B95" w:rsidTr="00063002">
        <w:trPr>
          <w:cantSplit/>
          <w:trHeight w:val="258"/>
        </w:trPr>
        <w:tc>
          <w:tcPr>
            <w:tcW w:w="2118" w:type="dxa"/>
            <w:vAlign w:val="center"/>
          </w:tcPr>
          <w:p w:rsidR="00BD1B95" w:rsidRDefault="00BD1B95" w:rsidP="00063002">
            <w:pPr>
              <w:spacing w:beforeLines="50"/>
              <w:rPr>
                <w:rFonts w:ascii="仿宋" w:eastAsia="仿宋" w:hAnsi="仿宋"/>
                <w:b/>
                <w:sz w:val="24"/>
              </w:rPr>
            </w:pPr>
            <w:r>
              <w:rPr>
                <w:rFonts w:ascii="仿宋" w:eastAsia="仿宋" w:hAnsi="仿宋" w:hint="eastAsia"/>
                <w:b/>
                <w:sz w:val="24"/>
              </w:rPr>
              <w:t>活动对象</w:t>
            </w:r>
          </w:p>
        </w:tc>
        <w:tc>
          <w:tcPr>
            <w:tcW w:w="6354" w:type="dxa"/>
          </w:tcPr>
          <w:p w:rsidR="00BD1B95" w:rsidRDefault="00BD1B95" w:rsidP="00063002">
            <w:pPr>
              <w:spacing w:beforeLines="50"/>
              <w:rPr>
                <w:rFonts w:ascii="仿宋" w:eastAsia="仿宋" w:hAnsi="仿宋"/>
                <w:b/>
                <w:sz w:val="24"/>
              </w:rPr>
            </w:pPr>
          </w:p>
        </w:tc>
      </w:tr>
      <w:tr w:rsidR="00BD1B95" w:rsidTr="00063002">
        <w:trPr>
          <w:cantSplit/>
          <w:trHeight w:val="5193"/>
        </w:trPr>
        <w:tc>
          <w:tcPr>
            <w:tcW w:w="8472" w:type="dxa"/>
            <w:gridSpan w:val="2"/>
          </w:tcPr>
          <w:p w:rsidR="00BD1B95" w:rsidRDefault="00BD1B95" w:rsidP="00063002">
            <w:pPr>
              <w:spacing w:beforeLines="50"/>
              <w:ind w:firstLine="0"/>
              <w:rPr>
                <w:rFonts w:ascii="仿宋" w:eastAsia="仿宋" w:hAnsi="仿宋"/>
                <w:b/>
                <w:sz w:val="24"/>
              </w:rPr>
            </w:pPr>
            <w:r>
              <w:rPr>
                <w:rFonts w:ascii="仿宋" w:eastAsia="仿宋" w:hAnsi="仿宋" w:hint="eastAsia"/>
                <w:b/>
                <w:sz w:val="24"/>
              </w:rPr>
              <w:t>活动简介（不少于2</w:t>
            </w:r>
            <w:r>
              <w:rPr>
                <w:rFonts w:ascii="仿宋" w:eastAsia="仿宋" w:hAnsi="仿宋"/>
                <w:b/>
                <w:sz w:val="24"/>
              </w:rPr>
              <w:t>00</w:t>
            </w:r>
            <w:r>
              <w:rPr>
                <w:rFonts w:ascii="仿宋" w:eastAsia="仿宋" w:hAnsi="仿宋" w:hint="eastAsia"/>
                <w:b/>
                <w:sz w:val="24"/>
              </w:rPr>
              <w:t>字）</w:t>
            </w:r>
          </w:p>
          <w:p w:rsidR="00BD1B95" w:rsidRDefault="00BD1B95" w:rsidP="00063002">
            <w:pPr>
              <w:ind w:firstLine="0"/>
              <w:rPr>
                <w:rFonts w:ascii="仿宋" w:eastAsia="仿宋" w:hAnsi="仿宋"/>
                <w:sz w:val="24"/>
              </w:rPr>
            </w:pPr>
          </w:p>
          <w:p w:rsidR="00BD1B95" w:rsidRDefault="00BD1B95" w:rsidP="00063002">
            <w:pPr>
              <w:ind w:firstLine="0"/>
              <w:rPr>
                <w:rFonts w:ascii="仿宋" w:eastAsia="仿宋" w:hAnsi="仿宋"/>
                <w:sz w:val="24"/>
              </w:rPr>
            </w:pPr>
          </w:p>
          <w:p w:rsidR="00BD1B95" w:rsidRDefault="00BD1B95" w:rsidP="00063002">
            <w:pPr>
              <w:ind w:firstLine="0"/>
              <w:rPr>
                <w:rFonts w:ascii="仿宋" w:eastAsia="仿宋" w:hAnsi="仿宋"/>
                <w:sz w:val="24"/>
              </w:rPr>
            </w:pPr>
          </w:p>
          <w:p w:rsidR="00BD1B95" w:rsidRDefault="00BD1B95" w:rsidP="00063002">
            <w:pPr>
              <w:ind w:firstLine="0"/>
              <w:rPr>
                <w:rFonts w:ascii="仿宋" w:eastAsia="仿宋" w:hAnsi="仿宋"/>
                <w:sz w:val="24"/>
              </w:rPr>
            </w:pPr>
          </w:p>
          <w:p w:rsidR="00BD1B95" w:rsidRDefault="00BD1B95" w:rsidP="00063002">
            <w:pPr>
              <w:ind w:firstLine="0"/>
              <w:rPr>
                <w:rFonts w:ascii="仿宋" w:eastAsia="仿宋" w:hAnsi="仿宋"/>
                <w:sz w:val="24"/>
              </w:rPr>
            </w:pPr>
          </w:p>
          <w:p w:rsidR="00BD1B95" w:rsidRDefault="00BD1B95" w:rsidP="00063002">
            <w:pPr>
              <w:ind w:firstLine="0"/>
              <w:rPr>
                <w:rFonts w:ascii="仿宋" w:eastAsia="仿宋" w:hAnsi="仿宋"/>
                <w:sz w:val="24"/>
              </w:rPr>
            </w:pPr>
          </w:p>
          <w:p w:rsidR="00BD1B95" w:rsidRDefault="00BD1B95" w:rsidP="00063002">
            <w:pPr>
              <w:ind w:firstLine="0"/>
              <w:rPr>
                <w:rFonts w:ascii="仿宋" w:eastAsia="仿宋" w:hAnsi="仿宋"/>
                <w:sz w:val="24"/>
              </w:rPr>
            </w:pPr>
          </w:p>
          <w:p w:rsidR="00BD1B95" w:rsidRDefault="00BD1B95" w:rsidP="00063002">
            <w:pPr>
              <w:ind w:firstLine="0"/>
              <w:rPr>
                <w:rFonts w:ascii="仿宋" w:eastAsia="仿宋" w:hAnsi="仿宋"/>
                <w:sz w:val="24"/>
              </w:rPr>
            </w:pPr>
          </w:p>
          <w:p w:rsidR="00BD1B95" w:rsidRDefault="00BD1B95" w:rsidP="00063002">
            <w:pPr>
              <w:ind w:firstLine="0"/>
              <w:rPr>
                <w:rFonts w:ascii="仿宋" w:eastAsia="仿宋" w:hAnsi="仿宋"/>
                <w:sz w:val="24"/>
              </w:rPr>
            </w:pPr>
          </w:p>
        </w:tc>
      </w:tr>
      <w:tr w:rsidR="00BD1B95" w:rsidTr="00063002">
        <w:trPr>
          <w:cantSplit/>
          <w:trHeight w:val="2534"/>
        </w:trPr>
        <w:tc>
          <w:tcPr>
            <w:tcW w:w="8472" w:type="dxa"/>
            <w:gridSpan w:val="2"/>
          </w:tcPr>
          <w:p w:rsidR="00BD1B95" w:rsidRDefault="00BD1B95" w:rsidP="00063002">
            <w:pPr>
              <w:spacing w:beforeLines="50"/>
              <w:ind w:firstLine="0"/>
              <w:rPr>
                <w:rFonts w:ascii="仿宋" w:eastAsia="仿宋" w:hAnsi="仿宋"/>
                <w:b/>
                <w:sz w:val="24"/>
              </w:rPr>
            </w:pPr>
            <w:r>
              <w:rPr>
                <w:rFonts w:ascii="仿宋" w:eastAsia="仿宋" w:hAnsi="仿宋" w:hint="eastAsia"/>
                <w:b/>
                <w:sz w:val="24"/>
              </w:rPr>
              <w:t>预期效果</w:t>
            </w:r>
          </w:p>
          <w:p w:rsidR="00BD1B95" w:rsidRDefault="00BD1B95" w:rsidP="00063002">
            <w:pPr>
              <w:spacing w:beforeLines="50"/>
              <w:rPr>
                <w:rFonts w:ascii="仿宋" w:eastAsia="仿宋" w:hAnsi="仿宋"/>
                <w:b/>
                <w:sz w:val="24"/>
              </w:rPr>
            </w:pPr>
          </w:p>
          <w:p w:rsidR="00BD1B95" w:rsidRDefault="00BD1B95" w:rsidP="00063002">
            <w:pPr>
              <w:spacing w:beforeLines="50"/>
              <w:rPr>
                <w:rFonts w:ascii="仿宋" w:eastAsia="仿宋" w:hAnsi="仿宋"/>
                <w:b/>
                <w:sz w:val="24"/>
              </w:rPr>
            </w:pPr>
          </w:p>
          <w:p w:rsidR="00BD1B95" w:rsidRDefault="00BD1B95" w:rsidP="00063002">
            <w:pPr>
              <w:spacing w:beforeLines="50"/>
              <w:rPr>
                <w:rFonts w:ascii="仿宋" w:eastAsia="仿宋" w:hAnsi="仿宋"/>
                <w:b/>
                <w:sz w:val="24"/>
              </w:rPr>
            </w:pPr>
          </w:p>
          <w:p w:rsidR="00BD1B95" w:rsidRDefault="00BD1B95" w:rsidP="00063002">
            <w:pPr>
              <w:spacing w:beforeLines="50"/>
              <w:rPr>
                <w:rFonts w:ascii="仿宋" w:eastAsia="仿宋" w:hAnsi="仿宋"/>
                <w:b/>
                <w:sz w:val="24"/>
              </w:rPr>
            </w:pPr>
          </w:p>
          <w:p w:rsidR="00BD1B95" w:rsidRDefault="00BD1B95" w:rsidP="00063002">
            <w:pPr>
              <w:spacing w:beforeLines="50"/>
              <w:ind w:firstLine="0"/>
              <w:rPr>
                <w:rFonts w:ascii="仿宋" w:eastAsia="仿宋" w:hAnsi="仿宋"/>
                <w:b/>
                <w:sz w:val="24"/>
              </w:rPr>
            </w:pPr>
          </w:p>
        </w:tc>
      </w:tr>
    </w:tbl>
    <w:p w:rsidR="00BD1B95" w:rsidRDefault="00BD1B95" w:rsidP="00BD1B95">
      <w:pPr>
        <w:jc w:val="center"/>
        <w:rPr>
          <w:rFonts w:ascii="仿宋" w:eastAsia="仿宋" w:hAnsi="仿宋"/>
          <w:b/>
          <w:sz w:val="30"/>
          <w:szCs w:val="30"/>
        </w:rPr>
      </w:pPr>
      <w:r>
        <w:rPr>
          <w:rFonts w:ascii="仿宋" w:eastAsia="仿宋" w:hAnsi="仿宋" w:hint="eastAsia"/>
          <w:b/>
          <w:sz w:val="30"/>
          <w:szCs w:val="30"/>
        </w:rPr>
        <w:lastRenderedPageBreak/>
        <w:t>活动方案</w:t>
      </w:r>
    </w:p>
    <w:tbl>
      <w:tblPr>
        <w:tblStyle w:val="a5"/>
        <w:tblW w:w="0" w:type="auto"/>
        <w:tblInd w:w="137" w:type="dxa"/>
        <w:tblLook w:val="04A0"/>
      </w:tblPr>
      <w:tblGrid>
        <w:gridCol w:w="8316"/>
      </w:tblGrid>
      <w:tr w:rsidR="00BD1B95" w:rsidTr="00063002">
        <w:trPr>
          <w:trHeight w:val="7766"/>
        </w:trPr>
        <w:tc>
          <w:tcPr>
            <w:tcW w:w="8316" w:type="dxa"/>
          </w:tcPr>
          <w:p w:rsidR="00BD1B95" w:rsidRDefault="00BD1B95" w:rsidP="00063002">
            <w:pPr>
              <w:ind w:firstLine="0"/>
              <w:rPr>
                <w:rFonts w:ascii="仿宋" w:eastAsia="仿宋" w:hAnsi="仿宋"/>
                <w:b/>
                <w:sz w:val="24"/>
              </w:rPr>
            </w:pPr>
            <w:r>
              <w:rPr>
                <w:rFonts w:ascii="仿宋" w:eastAsia="仿宋" w:hAnsi="仿宋" w:hint="eastAsia"/>
                <w:b/>
                <w:sz w:val="24"/>
              </w:rPr>
              <w:t>活动推进（不少于5</w:t>
            </w:r>
            <w:r>
              <w:rPr>
                <w:rFonts w:ascii="仿宋" w:eastAsia="仿宋" w:hAnsi="仿宋"/>
                <w:b/>
                <w:sz w:val="24"/>
              </w:rPr>
              <w:t>00</w:t>
            </w:r>
            <w:r>
              <w:rPr>
                <w:rFonts w:ascii="仿宋" w:eastAsia="仿宋" w:hAnsi="仿宋" w:hint="eastAsia"/>
                <w:b/>
                <w:sz w:val="24"/>
              </w:rPr>
              <w:t>字，可附页）</w:t>
            </w: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sz w:val="30"/>
                <w:szCs w:val="30"/>
              </w:rPr>
            </w:pPr>
          </w:p>
        </w:tc>
      </w:tr>
      <w:tr w:rsidR="00BD1B95" w:rsidTr="00063002">
        <w:trPr>
          <w:trHeight w:val="1380"/>
        </w:trPr>
        <w:tc>
          <w:tcPr>
            <w:tcW w:w="8316" w:type="dxa"/>
          </w:tcPr>
          <w:p w:rsidR="00BD1B95" w:rsidRDefault="00BD1B95" w:rsidP="00063002">
            <w:pPr>
              <w:ind w:firstLine="0"/>
              <w:rPr>
                <w:rFonts w:ascii="仿宋" w:eastAsia="仿宋" w:hAnsi="仿宋"/>
                <w:b/>
                <w:sz w:val="24"/>
              </w:rPr>
            </w:pPr>
            <w:r>
              <w:rPr>
                <w:rFonts w:ascii="仿宋" w:eastAsia="仿宋" w:hAnsi="仿宋" w:hint="eastAsia"/>
                <w:b/>
                <w:sz w:val="24"/>
              </w:rPr>
              <w:lastRenderedPageBreak/>
              <w:t>紧急预案</w:t>
            </w: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tc>
      </w:tr>
      <w:tr w:rsidR="00BD1B95" w:rsidTr="00063002">
        <w:tc>
          <w:tcPr>
            <w:tcW w:w="8316" w:type="dxa"/>
          </w:tcPr>
          <w:p w:rsidR="00BD1B95" w:rsidRDefault="00BD1B95" w:rsidP="00063002">
            <w:pPr>
              <w:ind w:firstLine="0"/>
              <w:rPr>
                <w:rFonts w:ascii="仿宋" w:eastAsia="仿宋" w:hAnsi="仿宋"/>
                <w:b/>
                <w:sz w:val="24"/>
              </w:rPr>
            </w:pPr>
            <w:r>
              <w:rPr>
                <w:rFonts w:ascii="仿宋" w:eastAsia="仿宋" w:hAnsi="仿宋" w:hint="eastAsia"/>
                <w:b/>
                <w:sz w:val="24"/>
              </w:rPr>
              <w:t>可行性分析</w:t>
            </w: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ind w:firstLine="0"/>
              <w:rPr>
                <w:rFonts w:ascii="仿宋" w:eastAsia="仿宋" w:hAnsi="仿宋"/>
                <w:sz w:val="30"/>
                <w:szCs w:val="30"/>
              </w:rPr>
            </w:pPr>
          </w:p>
        </w:tc>
      </w:tr>
    </w:tbl>
    <w:p w:rsidR="00BD1B95" w:rsidRDefault="00BD1B95" w:rsidP="00BD1B95">
      <w:pPr>
        <w:jc w:val="center"/>
        <w:rPr>
          <w:rFonts w:ascii="仿宋" w:eastAsia="仿宋" w:hAnsi="仿宋"/>
          <w:b/>
          <w:sz w:val="30"/>
          <w:szCs w:val="30"/>
        </w:rPr>
      </w:pPr>
    </w:p>
    <w:p w:rsidR="00BD1B95" w:rsidRDefault="00BD1B95" w:rsidP="00BD1B95">
      <w:pPr>
        <w:jc w:val="center"/>
        <w:rPr>
          <w:rFonts w:ascii="仿宋" w:eastAsia="仿宋" w:hAnsi="仿宋"/>
          <w:b/>
          <w:sz w:val="30"/>
          <w:szCs w:val="30"/>
        </w:rPr>
      </w:pPr>
      <w:r>
        <w:rPr>
          <w:rFonts w:ascii="仿宋" w:eastAsia="仿宋" w:hAnsi="仿宋" w:hint="eastAsia"/>
          <w:b/>
          <w:sz w:val="30"/>
          <w:szCs w:val="30"/>
        </w:rPr>
        <w:lastRenderedPageBreak/>
        <w:t>团队成员</w:t>
      </w:r>
    </w:p>
    <w:tbl>
      <w:tblPr>
        <w:tblpPr w:leftFromText="180" w:rightFromText="180" w:vertAnchor="text" w:horzAnchor="page" w:tblpX="1825" w:tblpY="90"/>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304"/>
        <w:gridCol w:w="709"/>
        <w:gridCol w:w="1276"/>
        <w:gridCol w:w="1276"/>
        <w:gridCol w:w="2835"/>
      </w:tblGrid>
      <w:tr w:rsidR="00BD1B95" w:rsidTr="00063002">
        <w:trPr>
          <w:trHeight w:val="850"/>
        </w:trPr>
        <w:tc>
          <w:tcPr>
            <w:tcW w:w="959"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角色</w:t>
            </w:r>
          </w:p>
        </w:tc>
        <w:tc>
          <w:tcPr>
            <w:tcW w:w="1304"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c>
          <w:tcPr>
            <w:tcW w:w="709"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姓名</w:t>
            </w:r>
          </w:p>
        </w:tc>
        <w:tc>
          <w:tcPr>
            <w:tcW w:w="1276"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c>
          <w:tcPr>
            <w:tcW w:w="1276"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联系方式</w:t>
            </w:r>
          </w:p>
        </w:tc>
        <w:tc>
          <w:tcPr>
            <w:tcW w:w="2835"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r>
      <w:tr w:rsidR="00BD1B95" w:rsidTr="00063002">
        <w:trPr>
          <w:trHeight w:val="850"/>
        </w:trPr>
        <w:tc>
          <w:tcPr>
            <w:tcW w:w="959"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职责</w:t>
            </w:r>
          </w:p>
        </w:tc>
        <w:tc>
          <w:tcPr>
            <w:tcW w:w="7400" w:type="dxa"/>
            <w:gridSpan w:val="5"/>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r>
      <w:tr w:rsidR="00BD1B95" w:rsidTr="00063002">
        <w:trPr>
          <w:trHeight w:val="850"/>
        </w:trPr>
        <w:tc>
          <w:tcPr>
            <w:tcW w:w="959"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角色</w:t>
            </w:r>
          </w:p>
        </w:tc>
        <w:tc>
          <w:tcPr>
            <w:tcW w:w="1304"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c>
          <w:tcPr>
            <w:tcW w:w="709"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姓名</w:t>
            </w:r>
          </w:p>
        </w:tc>
        <w:tc>
          <w:tcPr>
            <w:tcW w:w="1276"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c>
          <w:tcPr>
            <w:tcW w:w="1276"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联系方式</w:t>
            </w:r>
          </w:p>
        </w:tc>
        <w:tc>
          <w:tcPr>
            <w:tcW w:w="2835"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r>
      <w:tr w:rsidR="00BD1B95" w:rsidTr="00063002">
        <w:trPr>
          <w:trHeight w:val="850"/>
        </w:trPr>
        <w:tc>
          <w:tcPr>
            <w:tcW w:w="959"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职责</w:t>
            </w:r>
          </w:p>
        </w:tc>
        <w:tc>
          <w:tcPr>
            <w:tcW w:w="7400" w:type="dxa"/>
            <w:gridSpan w:val="5"/>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r>
      <w:tr w:rsidR="00BD1B95" w:rsidTr="00063002">
        <w:trPr>
          <w:trHeight w:val="850"/>
        </w:trPr>
        <w:tc>
          <w:tcPr>
            <w:tcW w:w="959"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角色</w:t>
            </w:r>
          </w:p>
        </w:tc>
        <w:tc>
          <w:tcPr>
            <w:tcW w:w="1304"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c>
          <w:tcPr>
            <w:tcW w:w="709"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姓名</w:t>
            </w:r>
          </w:p>
        </w:tc>
        <w:tc>
          <w:tcPr>
            <w:tcW w:w="1276"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c>
          <w:tcPr>
            <w:tcW w:w="1276"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联系方式</w:t>
            </w:r>
          </w:p>
        </w:tc>
        <w:tc>
          <w:tcPr>
            <w:tcW w:w="2835"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r>
      <w:tr w:rsidR="00BD1B95" w:rsidTr="00063002">
        <w:trPr>
          <w:trHeight w:val="850"/>
        </w:trPr>
        <w:tc>
          <w:tcPr>
            <w:tcW w:w="959"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职责</w:t>
            </w:r>
          </w:p>
        </w:tc>
        <w:tc>
          <w:tcPr>
            <w:tcW w:w="7400" w:type="dxa"/>
            <w:gridSpan w:val="5"/>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r>
      <w:tr w:rsidR="00BD1B95" w:rsidTr="00063002">
        <w:trPr>
          <w:trHeight w:val="850"/>
        </w:trPr>
        <w:tc>
          <w:tcPr>
            <w:tcW w:w="959"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角色</w:t>
            </w:r>
          </w:p>
        </w:tc>
        <w:tc>
          <w:tcPr>
            <w:tcW w:w="1304"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c>
          <w:tcPr>
            <w:tcW w:w="709"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姓名</w:t>
            </w:r>
          </w:p>
        </w:tc>
        <w:tc>
          <w:tcPr>
            <w:tcW w:w="1276"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c>
          <w:tcPr>
            <w:tcW w:w="1276"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联系方式</w:t>
            </w:r>
          </w:p>
        </w:tc>
        <w:tc>
          <w:tcPr>
            <w:tcW w:w="2835"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r>
      <w:tr w:rsidR="00BD1B95" w:rsidTr="00063002">
        <w:trPr>
          <w:trHeight w:val="850"/>
        </w:trPr>
        <w:tc>
          <w:tcPr>
            <w:tcW w:w="959"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职责</w:t>
            </w:r>
          </w:p>
        </w:tc>
        <w:tc>
          <w:tcPr>
            <w:tcW w:w="7400" w:type="dxa"/>
            <w:gridSpan w:val="5"/>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r>
      <w:tr w:rsidR="00BD1B95" w:rsidTr="00063002">
        <w:trPr>
          <w:trHeight w:val="850"/>
        </w:trPr>
        <w:tc>
          <w:tcPr>
            <w:tcW w:w="959"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角色</w:t>
            </w:r>
          </w:p>
        </w:tc>
        <w:tc>
          <w:tcPr>
            <w:tcW w:w="1304"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c>
          <w:tcPr>
            <w:tcW w:w="709"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姓名</w:t>
            </w:r>
          </w:p>
        </w:tc>
        <w:tc>
          <w:tcPr>
            <w:tcW w:w="1276"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c>
          <w:tcPr>
            <w:tcW w:w="1276"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联系方式</w:t>
            </w:r>
          </w:p>
        </w:tc>
        <w:tc>
          <w:tcPr>
            <w:tcW w:w="2835"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r>
      <w:tr w:rsidR="00BD1B95" w:rsidTr="00063002">
        <w:trPr>
          <w:trHeight w:val="850"/>
        </w:trPr>
        <w:tc>
          <w:tcPr>
            <w:tcW w:w="959"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职责</w:t>
            </w:r>
          </w:p>
        </w:tc>
        <w:tc>
          <w:tcPr>
            <w:tcW w:w="7400" w:type="dxa"/>
            <w:gridSpan w:val="5"/>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r>
      <w:tr w:rsidR="00BD1B95" w:rsidTr="00063002">
        <w:trPr>
          <w:trHeight w:val="850"/>
        </w:trPr>
        <w:tc>
          <w:tcPr>
            <w:tcW w:w="959"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角色</w:t>
            </w:r>
          </w:p>
        </w:tc>
        <w:tc>
          <w:tcPr>
            <w:tcW w:w="1304"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c>
          <w:tcPr>
            <w:tcW w:w="709"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姓名</w:t>
            </w:r>
          </w:p>
        </w:tc>
        <w:tc>
          <w:tcPr>
            <w:tcW w:w="1276"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c>
          <w:tcPr>
            <w:tcW w:w="1276"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联系方式</w:t>
            </w:r>
          </w:p>
        </w:tc>
        <w:tc>
          <w:tcPr>
            <w:tcW w:w="2835"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r>
      <w:tr w:rsidR="00BD1B95" w:rsidTr="00063002">
        <w:trPr>
          <w:trHeight w:val="850"/>
        </w:trPr>
        <w:tc>
          <w:tcPr>
            <w:tcW w:w="959" w:type="dxa"/>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ind w:firstLine="0"/>
              <w:rPr>
                <w:rFonts w:ascii="仿宋" w:eastAsia="仿宋" w:hAnsi="仿宋"/>
                <w:szCs w:val="21"/>
              </w:rPr>
            </w:pPr>
            <w:r>
              <w:rPr>
                <w:rFonts w:ascii="仿宋" w:eastAsia="仿宋" w:hAnsi="仿宋" w:hint="eastAsia"/>
                <w:szCs w:val="21"/>
              </w:rPr>
              <w:t>职责</w:t>
            </w:r>
          </w:p>
        </w:tc>
        <w:tc>
          <w:tcPr>
            <w:tcW w:w="7400" w:type="dxa"/>
            <w:gridSpan w:val="5"/>
            <w:vAlign w:val="center"/>
          </w:tcPr>
          <w:p w:rsidR="00BD1B95" w:rsidRDefault="00BD1B95" w:rsidP="00063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jc w:val="center"/>
              <w:rPr>
                <w:rFonts w:ascii="仿宋" w:eastAsia="仿宋" w:hAnsi="仿宋"/>
                <w:szCs w:val="21"/>
              </w:rPr>
            </w:pPr>
          </w:p>
        </w:tc>
      </w:tr>
      <w:tr w:rsidR="00BD1B95" w:rsidTr="00063002">
        <w:trPr>
          <w:trHeight w:val="2284"/>
        </w:trPr>
        <w:tc>
          <w:tcPr>
            <w:tcW w:w="8359" w:type="dxa"/>
            <w:gridSpan w:val="6"/>
          </w:tcPr>
          <w:p w:rsidR="00BD1B95" w:rsidRDefault="00BD1B95" w:rsidP="00063002">
            <w:pPr>
              <w:spacing w:line="240" w:lineRule="auto"/>
              <w:ind w:firstLine="0"/>
              <w:rPr>
                <w:rFonts w:ascii="仿宋" w:eastAsia="仿宋" w:hAnsi="仿宋"/>
                <w:b/>
                <w:sz w:val="24"/>
              </w:rPr>
            </w:pPr>
            <w:r>
              <w:rPr>
                <w:rFonts w:ascii="仿宋" w:eastAsia="仿宋" w:hAnsi="仿宋" w:hint="eastAsia"/>
                <w:b/>
                <w:sz w:val="24"/>
              </w:rPr>
              <w:t>团队成员选拔方式</w:t>
            </w:r>
          </w:p>
          <w:p w:rsidR="00BD1B95" w:rsidRDefault="00BD1B95" w:rsidP="00063002">
            <w:pPr>
              <w:spacing w:line="240" w:lineRule="auto"/>
              <w:rPr>
                <w:rFonts w:ascii="仿宋" w:eastAsia="仿宋" w:hAnsi="仿宋"/>
                <w:b/>
                <w:sz w:val="24"/>
              </w:rPr>
            </w:pPr>
          </w:p>
          <w:p w:rsidR="00BD1B95" w:rsidRDefault="00BD1B95" w:rsidP="00063002">
            <w:pPr>
              <w:spacing w:line="240" w:lineRule="auto"/>
              <w:rPr>
                <w:rFonts w:ascii="仿宋" w:eastAsia="仿宋" w:hAnsi="仿宋"/>
                <w:b/>
                <w:sz w:val="24"/>
              </w:rPr>
            </w:pPr>
          </w:p>
          <w:p w:rsidR="00BD1B95" w:rsidRDefault="00BD1B95" w:rsidP="00063002">
            <w:pPr>
              <w:spacing w:line="240" w:lineRule="auto"/>
              <w:rPr>
                <w:rFonts w:ascii="仿宋" w:eastAsia="仿宋" w:hAnsi="仿宋"/>
                <w:b/>
                <w:sz w:val="24"/>
              </w:rPr>
            </w:pPr>
          </w:p>
          <w:p w:rsidR="00BD1B95" w:rsidRDefault="00BD1B95" w:rsidP="00063002">
            <w:pPr>
              <w:spacing w:line="240" w:lineRule="auto"/>
              <w:rPr>
                <w:rFonts w:ascii="仿宋" w:eastAsia="仿宋" w:hAnsi="仿宋"/>
                <w:b/>
                <w:sz w:val="24"/>
              </w:rPr>
            </w:pPr>
          </w:p>
          <w:p w:rsidR="00BD1B95" w:rsidRDefault="00BD1B95" w:rsidP="00063002">
            <w:pPr>
              <w:spacing w:line="240" w:lineRule="auto"/>
              <w:rPr>
                <w:rFonts w:ascii="仿宋" w:eastAsia="仿宋" w:hAnsi="仿宋"/>
                <w:b/>
                <w:sz w:val="24"/>
              </w:rPr>
            </w:pPr>
          </w:p>
          <w:p w:rsidR="00BD1B95" w:rsidRDefault="00BD1B95" w:rsidP="00063002">
            <w:pPr>
              <w:spacing w:line="240" w:lineRule="auto"/>
              <w:rPr>
                <w:rFonts w:ascii="仿宋" w:eastAsia="仿宋" w:hAnsi="仿宋"/>
                <w:b/>
                <w:sz w:val="24"/>
              </w:rPr>
            </w:pPr>
          </w:p>
          <w:p w:rsidR="00BD1B95" w:rsidRDefault="00BD1B95" w:rsidP="00063002">
            <w:pPr>
              <w:spacing w:line="240" w:lineRule="auto"/>
              <w:rPr>
                <w:rFonts w:ascii="仿宋" w:eastAsia="仿宋" w:hAnsi="仿宋"/>
                <w:b/>
                <w:sz w:val="24"/>
              </w:rPr>
            </w:pPr>
          </w:p>
        </w:tc>
      </w:tr>
    </w:tbl>
    <w:p w:rsidR="00BD1B95" w:rsidRDefault="00BD1B95" w:rsidP="00BD1B95">
      <w:pPr>
        <w:jc w:val="center"/>
        <w:rPr>
          <w:rFonts w:ascii="仿宋" w:eastAsia="仿宋" w:hAnsi="仿宋"/>
          <w:b/>
          <w:sz w:val="30"/>
          <w:szCs w:val="30"/>
        </w:rPr>
      </w:pPr>
      <w:r>
        <w:rPr>
          <w:rFonts w:ascii="仿宋" w:eastAsia="仿宋" w:hAnsi="仿宋" w:hint="eastAsia"/>
          <w:b/>
          <w:sz w:val="30"/>
          <w:szCs w:val="30"/>
        </w:rPr>
        <w:lastRenderedPageBreak/>
        <w:t>财务预算</w:t>
      </w:r>
    </w:p>
    <w:tbl>
      <w:tblPr>
        <w:tblStyle w:val="a5"/>
        <w:tblW w:w="0" w:type="auto"/>
        <w:tblLook w:val="04A0"/>
      </w:tblPr>
      <w:tblGrid>
        <w:gridCol w:w="2069"/>
        <w:gridCol w:w="2079"/>
        <w:gridCol w:w="2068"/>
        <w:gridCol w:w="2080"/>
      </w:tblGrid>
      <w:tr w:rsidR="00BD1B95" w:rsidTr="00063002">
        <w:trPr>
          <w:trHeight w:val="678"/>
        </w:trPr>
        <w:tc>
          <w:tcPr>
            <w:tcW w:w="2069" w:type="dxa"/>
            <w:vAlign w:val="center"/>
          </w:tcPr>
          <w:p w:rsidR="00BD1B95" w:rsidRDefault="00BD1B95" w:rsidP="00063002">
            <w:pPr>
              <w:rPr>
                <w:rFonts w:ascii="仿宋" w:eastAsia="仿宋" w:hAnsi="仿宋"/>
                <w:b/>
                <w:bCs/>
              </w:rPr>
            </w:pPr>
            <w:r>
              <w:rPr>
                <w:rFonts w:ascii="仿宋" w:eastAsia="仿宋" w:hAnsi="仿宋" w:hint="eastAsia"/>
                <w:b/>
                <w:bCs/>
              </w:rPr>
              <w:t>项目</w:t>
            </w:r>
          </w:p>
        </w:tc>
        <w:tc>
          <w:tcPr>
            <w:tcW w:w="2079" w:type="dxa"/>
            <w:vAlign w:val="center"/>
          </w:tcPr>
          <w:p w:rsidR="00BD1B95" w:rsidRDefault="00BD1B95" w:rsidP="00063002">
            <w:pPr>
              <w:jc w:val="center"/>
              <w:rPr>
                <w:rFonts w:ascii="仿宋" w:eastAsia="仿宋" w:hAnsi="仿宋"/>
                <w:b/>
                <w:bCs/>
              </w:rPr>
            </w:pPr>
            <w:r>
              <w:rPr>
                <w:rFonts w:ascii="仿宋" w:eastAsia="仿宋" w:hAnsi="仿宋" w:hint="eastAsia"/>
                <w:b/>
                <w:bCs/>
              </w:rPr>
              <w:t>单价（元）</w:t>
            </w:r>
          </w:p>
        </w:tc>
        <w:tc>
          <w:tcPr>
            <w:tcW w:w="2068" w:type="dxa"/>
            <w:vAlign w:val="center"/>
          </w:tcPr>
          <w:p w:rsidR="00BD1B95" w:rsidRDefault="00BD1B95" w:rsidP="00063002">
            <w:pPr>
              <w:rPr>
                <w:rFonts w:ascii="仿宋" w:eastAsia="仿宋" w:hAnsi="仿宋"/>
                <w:b/>
                <w:bCs/>
              </w:rPr>
            </w:pPr>
            <w:r>
              <w:rPr>
                <w:rFonts w:ascii="仿宋" w:eastAsia="仿宋" w:hAnsi="仿宋" w:hint="eastAsia"/>
                <w:b/>
                <w:bCs/>
              </w:rPr>
              <w:t>数量</w:t>
            </w:r>
          </w:p>
        </w:tc>
        <w:tc>
          <w:tcPr>
            <w:tcW w:w="2080" w:type="dxa"/>
            <w:vAlign w:val="center"/>
          </w:tcPr>
          <w:p w:rsidR="00BD1B95" w:rsidRDefault="00BD1B95" w:rsidP="00063002">
            <w:pPr>
              <w:jc w:val="center"/>
              <w:rPr>
                <w:rFonts w:ascii="仿宋" w:eastAsia="仿宋" w:hAnsi="仿宋"/>
                <w:b/>
                <w:bCs/>
              </w:rPr>
            </w:pPr>
            <w:r>
              <w:rPr>
                <w:rFonts w:ascii="仿宋" w:eastAsia="仿宋" w:hAnsi="仿宋" w:hint="eastAsia"/>
                <w:b/>
                <w:bCs/>
              </w:rPr>
              <w:t>总价（元）</w:t>
            </w:r>
          </w:p>
        </w:tc>
      </w:tr>
      <w:tr w:rsidR="00BD1B95" w:rsidTr="00063002">
        <w:trPr>
          <w:trHeight w:val="685"/>
        </w:trPr>
        <w:tc>
          <w:tcPr>
            <w:tcW w:w="2069" w:type="dxa"/>
          </w:tcPr>
          <w:p w:rsidR="00BD1B95" w:rsidRDefault="00BD1B95" w:rsidP="00063002">
            <w:pPr>
              <w:rPr>
                <w:rFonts w:ascii="仿宋" w:eastAsia="仿宋" w:hAnsi="仿宋"/>
              </w:rPr>
            </w:pPr>
          </w:p>
        </w:tc>
        <w:tc>
          <w:tcPr>
            <w:tcW w:w="2079" w:type="dxa"/>
          </w:tcPr>
          <w:p w:rsidR="00BD1B95" w:rsidRDefault="00BD1B95" w:rsidP="00063002">
            <w:pPr>
              <w:rPr>
                <w:rFonts w:ascii="仿宋" w:eastAsia="仿宋" w:hAnsi="仿宋"/>
              </w:rPr>
            </w:pPr>
          </w:p>
        </w:tc>
        <w:tc>
          <w:tcPr>
            <w:tcW w:w="2068" w:type="dxa"/>
          </w:tcPr>
          <w:p w:rsidR="00BD1B95" w:rsidRDefault="00BD1B95" w:rsidP="00063002">
            <w:pPr>
              <w:rPr>
                <w:rFonts w:ascii="仿宋" w:eastAsia="仿宋" w:hAnsi="仿宋"/>
              </w:rPr>
            </w:pPr>
          </w:p>
        </w:tc>
        <w:tc>
          <w:tcPr>
            <w:tcW w:w="2080" w:type="dxa"/>
          </w:tcPr>
          <w:p w:rsidR="00BD1B95" w:rsidRDefault="00BD1B95" w:rsidP="00063002">
            <w:pPr>
              <w:rPr>
                <w:rFonts w:ascii="仿宋" w:eastAsia="仿宋" w:hAnsi="仿宋"/>
              </w:rPr>
            </w:pPr>
          </w:p>
        </w:tc>
      </w:tr>
      <w:tr w:rsidR="00BD1B95" w:rsidTr="00063002">
        <w:trPr>
          <w:trHeight w:val="708"/>
        </w:trPr>
        <w:tc>
          <w:tcPr>
            <w:tcW w:w="2069" w:type="dxa"/>
          </w:tcPr>
          <w:p w:rsidR="00BD1B95" w:rsidRDefault="00BD1B95" w:rsidP="00063002">
            <w:pPr>
              <w:rPr>
                <w:rFonts w:ascii="仿宋" w:eastAsia="仿宋" w:hAnsi="仿宋"/>
              </w:rPr>
            </w:pPr>
          </w:p>
        </w:tc>
        <w:tc>
          <w:tcPr>
            <w:tcW w:w="2079" w:type="dxa"/>
          </w:tcPr>
          <w:p w:rsidR="00BD1B95" w:rsidRDefault="00BD1B95" w:rsidP="00063002">
            <w:pPr>
              <w:rPr>
                <w:rFonts w:ascii="仿宋" w:eastAsia="仿宋" w:hAnsi="仿宋"/>
              </w:rPr>
            </w:pPr>
          </w:p>
        </w:tc>
        <w:tc>
          <w:tcPr>
            <w:tcW w:w="2068" w:type="dxa"/>
          </w:tcPr>
          <w:p w:rsidR="00BD1B95" w:rsidRDefault="00BD1B95" w:rsidP="00063002">
            <w:pPr>
              <w:rPr>
                <w:rFonts w:ascii="仿宋" w:eastAsia="仿宋" w:hAnsi="仿宋"/>
              </w:rPr>
            </w:pPr>
          </w:p>
        </w:tc>
        <w:tc>
          <w:tcPr>
            <w:tcW w:w="2080" w:type="dxa"/>
          </w:tcPr>
          <w:p w:rsidR="00BD1B95" w:rsidRDefault="00BD1B95" w:rsidP="00063002">
            <w:pPr>
              <w:rPr>
                <w:rFonts w:ascii="仿宋" w:eastAsia="仿宋" w:hAnsi="仿宋"/>
              </w:rPr>
            </w:pPr>
          </w:p>
        </w:tc>
      </w:tr>
      <w:tr w:rsidR="00BD1B95" w:rsidTr="00063002">
        <w:trPr>
          <w:trHeight w:val="689"/>
        </w:trPr>
        <w:tc>
          <w:tcPr>
            <w:tcW w:w="2069" w:type="dxa"/>
          </w:tcPr>
          <w:p w:rsidR="00BD1B95" w:rsidRDefault="00BD1B95" w:rsidP="00063002">
            <w:pPr>
              <w:rPr>
                <w:rFonts w:ascii="仿宋" w:eastAsia="仿宋" w:hAnsi="仿宋"/>
              </w:rPr>
            </w:pPr>
          </w:p>
        </w:tc>
        <w:tc>
          <w:tcPr>
            <w:tcW w:w="2079" w:type="dxa"/>
          </w:tcPr>
          <w:p w:rsidR="00BD1B95" w:rsidRDefault="00BD1B95" w:rsidP="00063002">
            <w:pPr>
              <w:rPr>
                <w:rFonts w:ascii="仿宋" w:eastAsia="仿宋" w:hAnsi="仿宋"/>
              </w:rPr>
            </w:pPr>
          </w:p>
        </w:tc>
        <w:tc>
          <w:tcPr>
            <w:tcW w:w="2068" w:type="dxa"/>
          </w:tcPr>
          <w:p w:rsidR="00BD1B95" w:rsidRDefault="00BD1B95" w:rsidP="00063002">
            <w:pPr>
              <w:rPr>
                <w:rFonts w:ascii="仿宋" w:eastAsia="仿宋" w:hAnsi="仿宋"/>
              </w:rPr>
            </w:pPr>
          </w:p>
        </w:tc>
        <w:tc>
          <w:tcPr>
            <w:tcW w:w="2080" w:type="dxa"/>
          </w:tcPr>
          <w:p w:rsidR="00BD1B95" w:rsidRDefault="00BD1B95" w:rsidP="00063002">
            <w:pPr>
              <w:rPr>
                <w:rFonts w:ascii="仿宋" w:eastAsia="仿宋" w:hAnsi="仿宋"/>
              </w:rPr>
            </w:pPr>
          </w:p>
        </w:tc>
      </w:tr>
      <w:tr w:rsidR="00BD1B95" w:rsidTr="00063002">
        <w:trPr>
          <w:trHeight w:val="689"/>
        </w:trPr>
        <w:tc>
          <w:tcPr>
            <w:tcW w:w="2069" w:type="dxa"/>
          </w:tcPr>
          <w:p w:rsidR="00BD1B95" w:rsidRDefault="00BD1B95" w:rsidP="00063002">
            <w:pPr>
              <w:rPr>
                <w:rFonts w:ascii="仿宋" w:eastAsia="仿宋" w:hAnsi="仿宋"/>
              </w:rPr>
            </w:pPr>
          </w:p>
        </w:tc>
        <w:tc>
          <w:tcPr>
            <w:tcW w:w="2079" w:type="dxa"/>
          </w:tcPr>
          <w:p w:rsidR="00BD1B95" w:rsidRDefault="00BD1B95" w:rsidP="00063002">
            <w:pPr>
              <w:rPr>
                <w:rFonts w:ascii="仿宋" w:eastAsia="仿宋" w:hAnsi="仿宋"/>
              </w:rPr>
            </w:pPr>
          </w:p>
        </w:tc>
        <w:tc>
          <w:tcPr>
            <w:tcW w:w="2068" w:type="dxa"/>
          </w:tcPr>
          <w:p w:rsidR="00BD1B95" w:rsidRDefault="00BD1B95" w:rsidP="00063002">
            <w:pPr>
              <w:rPr>
                <w:rFonts w:ascii="仿宋" w:eastAsia="仿宋" w:hAnsi="仿宋"/>
              </w:rPr>
            </w:pPr>
          </w:p>
        </w:tc>
        <w:tc>
          <w:tcPr>
            <w:tcW w:w="2080" w:type="dxa"/>
          </w:tcPr>
          <w:p w:rsidR="00BD1B95" w:rsidRDefault="00BD1B95" w:rsidP="00063002">
            <w:pPr>
              <w:rPr>
                <w:rFonts w:ascii="仿宋" w:eastAsia="仿宋" w:hAnsi="仿宋"/>
              </w:rPr>
            </w:pPr>
          </w:p>
        </w:tc>
      </w:tr>
      <w:tr w:rsidR="00BD1B95" w:rsidTr="00063002">
        <w:trPr>
          <w:trHeight w:val="689"/>
        </w:trPr>
        <w:tc>
          <w:tcPr>
            <w:tcW w:w="2069" w:type="dxa"/>
          </w:tcPr>
          <w:p w:rsidR="00BD1B95" w:rsidRDefault="00BD1B95" w:rsidP="00063002">
            <w:pPr>
              <w:rPr>
                <w:rFonts w:ascii="仿宋" w:eastAsia="仿宋" w:hAnsi="仿宋"/>
              </w:rPr>
            </w:pPr>
          </w:p>
        </w:tc>
        <w:tc>
          <w:tcPr>
            <w:tcW w:w="2079" w:type="dxa"/>
          </w:tcPr>
          <w:p w:rsidR="00BD1B95" w:rsidRDefault="00BD1B95" w:rsidP="00063002">
            <w:pPr>
              <w:rPr>
                <w:rFonts w:ascii="仿宋" w:eastAsia="仿宋" w:hAnsi="仿宋"/>
              </w:rPr>
            </w:pPr>
          </w:p>
        </w:tc>
        <w:tc>
          <w:tcPr>
            <w:tcW w:w="2068" w:type="dxa"/>
          </w:tcPr>
          <w:p w:rsidR="00BD1B95" w:rsidRDefault="00BD1B95" w:rsidP="00063002">
            <w:pPr>
              <w:rPr>
                <w:rFonts w:ascii="仿宋" w:eastAsia="仿宋" w:hAnsi="仿宋"/>
              </w:rPr>
            </w:pPr>
          </w:p>
        </w:tc>
        <w:tc>
          <w:tcPr>
            <w:tcW w:w="2080" w:type="dxa"/>
          </w:tcPr>
          <w:p w:rsidR="00BD1B95" w:rsidRDefault="00BD1B95" w:rsidP="00063002">
            <w:pPr>
              <w:rPr>
                <w:rFonts w:ascii="仿宋" w:eastAsia="仿宋" w:hAnsi="仿宋"/>
              </w:rPr>
            </w:pPr>
          </w:p>
        </w:tc>
      </w:tr>
      <w:tr w:rsidR="00BD1B95" w:rsidTr="00063002">
        <w:trPr>
          <w:trHeight w:val="689"/>
        </w:trPr>
        <w:tc>
          <w:tcPr>
            <w:tcW w:w="2069" w:type="dxa"/>
          </w:tcPr>
          <w:p w:rsidR="00BD1B95" w:rsidRDefault="00BD1B95" w:rsidP="00063002">
            <w:pPr>
              <w:rPr>
                <w:rFonts w:ascii="仿宋" w:eastAsia="仿宋" w:hAnsi="仿宋"/>
              </w:rPr>
            </w:pPr>
          </w:p>
        </w:tc>
        <w:tc>
          <w:tcPr>
            <w:tcW w:w="2079" w:type="dxa"/>
          </w:tcPr>
          <w:p w:rsidR="00BD1B95" w:rsidRDefault="00BD1B95" w:rsidP="00063002">
            <w:pPr>
              <w:rPr>
                <w:rFonts w:ascii="仿宋" w:eastAsia="仿宋" w:hAnsi="仿宋"/>
              </w:rPr>
            </w:pPr>
          </w:p>
        </w:tc>
        <w:tc>
          <w:tcPr>
            <w:tcW w:w="2068" w:type="dxa"/>
          </w:tcPr>
          <w:p w:rsidR="00BD1B95" w:rsidRDefault="00BD1B95" w:rsidP="00063002">
            <w:pPr>
              <w:rPr>
                <w:rFonts w:ascii="仿宋" w:eastAsia="仿宋" w:hAnsi="仿宋"/>
              </w:rPr>
            </w:pPr>
          </w:p>
        </w:tc>
        <w:tc>
          <w:tcPr>
            <w:tcW w:w="2080" w:type="dxa"/>
          </w:tcPr>
          <w:p w:rsidR="00BD1B95" w:rsidRDefault="00BD1B95" w:rsidP="00063002">
            <w:pPr>
              <w:rPr>
                <w:rFonts w:ascii="仿宋" w:eastAsia="仿宋" w:hAnsi="仿宋"/>
              </w:rPr>
            </w:pPr>
          </w:p>
        </w:tc>
      </w:tr>
      <w:tr w:rsidR="00BD1B95" w:rsidTr="00063002">
        <w:trPr>
          <w:trHeight w:val="689"/>
        </w:trPr>
        <w:tc>
          <w:tcPr>
            <w:tcW w:w="2069" w:type="dxa"/>
          </w:tcPr>
          <w:p w:rsidR="00BD1B95" w:rsidRDefault="00BD1B95" w:rsidP="00063002">
            <w:pPr>
              <w:rPr>
                <w:rFonts w:ascii="仿宋" w:eastAsia="仿宋" w:hAnsi="仿宋"/>
              </w:rPr>
            </w:pPr>
          </w:p>
        </w:tc>
        <w:tc>
          <w:tcPr>
            <w:tcW w:w="2079" w:type="dxa"/>
          </w:tcPr>
          <w:p w:rsidR="00BD1B95" w:rsidRDefault="00BD1B95" w:rsidP="00063002">
            <w:pPr>
              <w:rPr>
                <w:rFonts w:ascii="仿宋" w:eastAsia="仿宋" w:hAnsi="仿宋"/>
              </w:rPr>
            </w:pPr>
          </w:p>
        </w:tc>
        <w:tc>
          <w:tcPr>
            <w:tcW w:w="2068" w:type="dxa"/>
          </w:tcPr>
          <w:p w:rsidR="00BD1B95" w:rsidRDefault="00BD1B95" w:rsidP="00063002">
            <w:pPr>
              <w:rPr>
                <w:rFonts w:ascii="仿宋" w:eastAsia="仿宋" w:hAnsi="仿宋"/>
              </w:rPr>
            </w:pPr>
          </w:p>
        </w:tc>
        <w:tc>
          <w:tcPr>
            <w:tcW w:w="2080" w:type="dxa"/>
          </w:tcPr>
          <w:p w:rsidR="00BD1B95" w:rsidRDefault="00BD1B95" w:rsidP="00063002">
            <w:pPr>
              <w:rPr>
                <w:rFonts w:ascii="仿宋" w:eastAsia="仿宋" w:hAnsi="仿宋"/>
              </w:rPr>
            </w:pPr>
          </w:p>
        </w:tc>
      </w:tr>
      <w:tr w:rsidR="00BD1B95" w:rsidTr="00063002">
        <w:trPr>
          <w:trHeight w:val="1971"/>
        </w:trPr>
        <w:tc>
          <w:tcPr>
            <w:tcW w:w="8296" w:type="dxa"/>
            <w:gridSpan w:val="4"/>
          </w:tcPr>
          <w:p w:rsidR="00BD1B95" w:rsidRDefault="00BD1B95" w:rsidP="00063002">
            <w:pPr>
              <w:ind w:firstLine="0"/>
              <w:rPr>
                <w:rFonts w:ascii="仿宋" w:eastAsia="仿宋" w:hAnsi="仿宋"/>
              </w:rPr>
            </w:pPr>
            <w:r>
              <w:rPr>
                <w:rFonts w:ascii="仿宋" w:eastAsia="仿宋" w:hAnsi="仿宋" w:hint="eastAsia"/>
                <w:b/>
                <w:sz w:val="24"/>
              </w:rPr>
              <w:t>预算经费总计</w:t>
            </w:r>
          </w:p>
        </w:tc>
      </w:tr>
      <w:tr w:rsidR="00BD1B95" w:rsidTr="00063002">
        <w:trPr>
          <w:trHeight w:val="4538"/>
        </w:trPr>
        <w:tc>
          <w:tcPr>
            <w:tcW w:w="8296" w:type="dxa"/>
            <w:gridSpan w:val="4"/>
          </w:tcPr>
          <w:p w:rsidR="00BD1B95" w:rsidRDefault="00BD1B95" w:rsidP="00063002">
            <w:pPr>
              <w:ind w:firstLine="0"/>
              <w:rPr>
                <w:rFonts w:ascii="仿宋" w:eastAsia="仿宋" w:hAnsi="仿宋"/>
                <w:b/>
                <w:sz w:val="24"/>
              </w:rPr>
            </w:pPr>
            <w:r>
              <w:rPr>
                <w:rFonts w:ascii="仿宋" w:eastAsia="仿宋" w:hAnsi="仿宋" w:hint="eastAsia"/>
                <w:b/>
                <w:sz w:val="24"/>
              </w:rPr>
              <w:t>备注</w:t>
            </w: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tc>
      </w:tr>
    </w:tbl>
    <w:p w:rsidR="00BD1B95" w:rsidRDefault="00BD1B95" w:rsidP="00BD1B95">
      <w:pPr>
        <w:rPr>
          <w:rFonts w:ascii="仿宋" w:eastAsia="仿宋" w:hAnsi="仿宋"/>
        </w:rPr>
      </w:pPr>
    </w:p>
    <w:tbl>
      <w:tblP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9"/>
      </w:tblGrid>
      <w:tr w:rsidR="00BD1B95" w:rsidTr="00063002">
        <w:trPr>
          <w:trHeight w:val="2396"/>
        </w:trPr>
        <w:tc>
          <w:tcPr>
            <w:tcW w:w="8679" w:type="dxa"/>
          </w:tcPr>
          <w:p w:rsidR="00BD1B95" w:rsidRDefault="00BD1B95" w:rsidP="00063002">
            <w:pPr>
              <w:ind w:firstLine="0"/>
              <w:rPr>
                <w:rFonts w:ascii="仿宋" w:eastAsia="仿宋" w:hAnsi="仿宋"/>
                <w:b/>
                <w:sz w:val="24"/>
              </w:rPr>
            </w:pPr>
            <w:r>
              <w:rPr>
                <w:rFonts w:ascii="仿宋" w:eastAsia="仿宋" w:hAnsi="仿宋" w:hint="eastAsia"/>
                <w:b/>
                <w:sz w:val="24"/>
              </w:rPr>
              <w:lastRenderedPageBreak/>
              <w:t>行政指导教师</w:t>
            </w:r>
            <w:r>
              <w:rPr>
                <w:rFonts w:ascii="仿宋" w:eastAsia="仿宋" w:hAnsi="仿宋"/>
                <w:b/>
                <w:sz w:val="24"/>
              </w:rPr>
              <w:t>意见</w:t>
            </w: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sz w:val="24"/>
              </w:rPr>
            </w:pPr>
            <w:r>
              <w:rPr>
                <w:rFonts w:ascii="仿宋" w:eastAsia="仿宋" w:hAnsi="仿宋"/>
                <w:b/>
                <w:sz w:val="24"/>
              </w:rPr>
              <w:t xml:space="preserve">                                                 </w:t>
            </w:r>
            <w:r>
              <w:rPr>
                <w:rFonts w:ascii="仿宋" w:eastAsia="仿宋" w:hAnsi="仿宋"/>
                <w:sz w:val="24"/>
              </w:rPr>
              <w:t xml:space="preserve"> </w:t>
            </w:r>
            <w:r>
              <w:rPr>
                <w:rFonts w:ascii="仿宋" w:eastAsia="仿宋" w:hAnsi="仿宋" w:hint="eastAsia"/>
                <w:sz w:val="24"/>
              </w:rPr>
              <w:t>签字</w:t>
            </w:r>
            <w:r>
              <w:rPr>
                <w:rFonts w:ascii="仿宋" w:eastAsia="仿宋" w:hAnsi="仿宋"/>
                <w:sz w:val="24"/>
              </w:rPr>
              <w:t>：</w:t>
            </w:r>
          </w:p>
          <w:p w:rsidR="00BD1B95" w:rsidRDefault="00BD1B95" w:rsidP="00063002">
            <w:pPr>
              <w:rPr>
                <w:rFonts w:ascii="仿宋" w:eastAsia="仿宋" w:hAnsi="仿宋"/>
              </w:rPr>
            </w:pPr>
            <w:r>
              <w:rPr>
                <w:rFonts w:ascii="仿宋" w:eastAsia="仿宋" w:hAnsi="仿宋"/>
                <w:sz w:val="24"/>
              </w:rPr>
              <w:t xml:space="preserve">                                                     </w:t>
            </w:r>
            <w:r>
              <w:rPr>
                <w:rFonts w:ascii="仿宋" w:eastAsia="仿宋" w:hAnsi="仿宋" w:hint="eastAsia"/>
                <w:sz w:val="24"/>
              </w:rPr>
              <w:t>年   月    日</w:t>
            </w:r>
          </w:p>
        </w:tc>
      </w:tr>
      <w:tr w:rsidR="00BD1B95" w:rsidTr="00063002">
        <w:trPr>
          <w:trHeight w:val="2360"/>
        </w:trPr>
        <w:tc>
          <w:tcPr>
            <w:tcW w:w="8679" w:type="dxa"/>
          </w:tcPr>
          <w:p w:rsidR="00BD1B95" w:rsidRDefault="00BD1B95" w:rsidP="00063002">
            <w:pPr>
              <w:ind w:firstLine="0"/>
              <w:rPr>
                <w:rFonts w:ascii="仿宋" w:eastAsia="仿宋" w:hAnsi="仿宋"/>
                <w:b/>
                <w:sz w:val="24"/>
              </w:rPr>
            </w:pPr>
            <w:r>
              <w:rPr>
                <w:rFonts w:ascii="仿宋" w:eastAsia="仿宋" w:hAnsi="仿宋" w:hint="eastAsia"/>
                <w:b/>
                <w:sz w:val="24"/>
              </w:rPr>
              <w:t>业务指导教师</w:t>
            </w:r>
            <w:r>
              <w:rPr>
                <w:rFonts w:ascii="仿宋" w:eastAsia="仿宋" w:hAnsi="仿宋"/>
                <w:b/>
                <w:sz w:val="24"/>
              </w:rPr>
              <w:t>意见</w:t>
            </w: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sz w:val="24"/>
              </w:rPr>
            </w:pPr>
            <w:r>
              <w:rPr>
                <w:rFonts w:ascii="仿宋" w:eastAsia="仿宋" w:hAnsi="仿宋"/>
                <w:b/>
                <w:sz w:val="24"/>
              </w:rPr>
              <w:t xml:space="preserve">                                                 </w:t>
            </w:r>
            <w:r>
              <w:rPr>
                <w:rFonts w:ascii="仿宋" w:eastAsia="仿宋" w:hAnsi="仿宋"/>
                <w:sz w:val="24"/>
              </w:rPr>
              <w:t xml:space="preserve"> </w:t>
            </w:r>
            <w:r>
              <w:rPr>
                <w:rFonts w:ascii="仿宋" w:eastAsia="仿宋" w:hAnsi="仿宋" w:hint="eastAsia"/>
                <w:sz w:val="24"/>
              </w:rPr>
              <w:t>签字</w:t>
            </w:r>
            <w:r>
              <w:rPr>
                <w:rFonts w:ascii="仿宋" w:eastAsia="仿宋" w:hAnsi="仿宋"/>
                <w:sz w:val="24"/>
              </w:rPr>
              <w:t>：</w:t>
            </w:r>
          </w:p>
          <w:p w:rsidR="00BD1B95" w:rsidRDefault="00BD1B95" w:rsidP="00063002">
            <w:pPr>
              <w:rPr>
                <w:rFonts w:ascii="仿宋" w:eastAsia="仿宋" w:hAnsi="仿宋"/>
                <w:sz w:val="24"/>
              </w:rPr>
            </w:pPr>
            <w:r>
              <w:rPr>
                <w:rFonts w:ascii="仿宋" w:eastAsia="仿宋" w:hAnsi="仿宋"/>
                <w:sz w:val="24"/>
              </w:rPr>
              <w:t xml:space="preserve">                                                     </w:t>
            </w:r>
            <w:r>
              <w:rPr>
                <w:rFonts w:ascii="仿宋" w:eastAsia="仿宋" w:hAnsi="仿宋" w:hint="eastAsia"/>
                <w:sz w:val="24"/>
              </w:rPr>
              <w:t>年   月    日</w:t>
            </w:r>
          </w:p>
        </w:tc>
      </w:tr>
      <w:tr w:rsidR="00BD1B95" w:rsidTr="00063002">
        <w:trPr>
          <w:trHeight w:val="315"/>
        </w:trPr>
        <w:tc>
          <w:tcPr>
            <w:tcW w:w="8679" w:type="dxa"/>
          </w:tcPr>
          <w:p w:rsidR="00BD1B95" w:rsidRDefault="00BD1B95" w:rsidP="00063002">
            <w:pPr>
              <w:ind w:firstLine="0"/>
              <w:rPr>
                <w:rFonts w:ascii="仿宋" w:eastAsia="仿宋" w:hAnsi="仿宋"/>
                <w:b/>
                <w:sz w:val="24"/>
              </w:rPr>
            </w:pPr>
            <w:r>
              <w:rPr>
                <w:rFonts w:ascii="仿宋" w:eastAsia="仿宋" w:hAnsi="仿宋" w:hint="eastAsia"/>
                <w:b/>
                <w:sz w:val="24"/>
              </w:rPr>
              <w:t>业务指导单位党组织意见</w:t>
            </w: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sz w:val="24"/>
              </w:rPr>
            </w:pPr>
            <w:r>
              <w:rPr>
                <w:rFonts w:ascii="仿宋" w:eastAsia="仿宋" w:hAnsi="仿宋" w:hint="eastAsia"/>
                <w:b/>
                <w:sz w:val="24"/>
              </w:rPr>
              <w:t xml:space="preserve">                                              </w:t>
            </w:r>
            <w:r>
              <w:rPr>
                <w:rFonts w:ascii="仿宋" w:eastAsia="仿宋" w:hAnsi="仿宋" w:hint="eastAsia"/>
                <w:sz w:val="24"/>
              </w:rPr>
              <w:t>签字（盖章）</w:t>
            </w:r>
            <w:r>
              <w:rPr>
                <w:rFonts w:ascii="仿宋" w:eastAsia="仿宋" w:hAnsi="仿宋"/>
                <w:sz w:val="24"/>
              </w:rPr>
              <w:t>：</w:t>
            </w:r>
          </w:p>
          <w:p w:rsidR="00BD1B95" w:rsidRDefault="00BD1B95" w:rsidP="00063002">
            <w:pPr>
              <w:rPr>
                <w:rFonts w:ascii="仿宋" w:eastAsia="仿宋" w:hAnsi="仿宋"/>
                <w:b/>
                <w:sz w:val="24"/>
              </w:rPr>
            </w:pPr>
            <w:r>
              <w:rPr>
                <w:rFonts w:ascii="仿宋" w:eastAsia="仿宋" w:hAnsi="仿宋" w:hint="eastAsia"/>
                <w:sz w:val="24"/>
              </w:rPr>
              <w:t xml:space="preserve">                                                    年   月    日</w:t>
            </w:r>
            <w:r>
              <w:rPr>
                <w:rFonts w:ascii="仿宋" w:eastAsia="仿宋" w:hAnsi="仿宋" w:hint="eastAsia"/>
                <w:b/>
                <w:sz w:val="24"/>
              </w:rPr>
              <w:t xml:space="preserve">                                         </w:t>
            </w:r>
          </w:p>
        </w:tc>
      </w:tr>
      <w:tr w:rsidR="00BD1B95" w:rsidTr="00063002">
        <w:trPr>
          <w:trHeight w:val="2678"/>
        </w:trPr>
        <w:tc>
          <w:tcPr>
            <w:tcW w:w="8679" w:type="dxa"/>
          </w:tcPr>
          <w:p w:rsidR="00BD1B95" w:rsidRDefault="00BD1B95" w:rsidP="00063002">
            <w:pPr>
              <w:ind w:firstLine="0"/>
              <w:rPr>
                <w:rFonts w:ascii="仿宋" w:eastAsia="仿宋" w:hAnsi="仿宋"/>
                <w:b/>
                <w:sz w:val="24"/>
              </w:rPr>
            </w:pPr>
            <w:r>
              <w:rPr>
                <w:rFonts w:ascii="仿宋" w:eastAsia="仿宋" w:hAnsi="仿宋" w:hint="eastAsia"/>
                <w:b/>
                <w:sz w:val="24"/>
              </w:rPr>
              <w:t>学生社团管理中心</w:t>
            </w:r>
            <w:r>
              <w:rPr>
                <w:rFonts w:ascii="仿宋" w:eastAsia="仿宋" w:hAnsi="仿宋"/>
                <w:b/>
                <w:sz w:val="24"/>
              </w:rPr>
              <w:t>意见</w:t>
            </w: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b/>
                <w:sz w:val="24"/>
              </w:rPr>
            </w:pPr>
          </w:p>
          <w:p w:rsidR="00BD1B95" w:rsidRDefault="00BD1B95" w:rsidP="00063002">
            <w:pPr>
              <w:rPr>
                <w:rFonts w:ascii="仿宋" w:eastAsia="仿宋" w:hAnsi="仿宋"/>
                <w:sz w:val="24"/>
              </w:rPr>
            </w:pPr>
            <w:r>
              <w:rPr>
                <w:rFonts w:ascii="仿宋" w:eastAsia="仿宋" w:hAnsi="仿宋" w:hint="eastAsia"/>
                <w:b/>
                <w:sz w:val="24"/>
              </w:rPr>
              <w:t xml:space="preserve">                                                </w:t>
            </w:r>
            <w:r>
              <w:rPr>
                <w:rFonts w:ascii="仿宋" w:eastAsia="仿宋" w:hAnsi="仿宋" w:hint="eastAsia"/>
                <w:sz w:val="24"/>
              </w:rPr>
              <w:t xml:space="preserve">  签名</w:t>
            </w:r>
            <w:r>
              <w:rPr>
                <w:rFonts w:ascii="仿宋" w:eastAsia="仿宋" w:hAnsi="仿宋"/>
                <w:sz w:val="24"/>
              </w:rPr>
              <w:t>：</w:t>
            </w:r>
          </w:p>
          <w:p w:rsidR="00BD1B95" w:rsidRDefault="00BD1B95" w:rsidP="00063002">
            <w:pPr>
              <w:rPr>
                <w:rFonts w:ascii="仿宋" w:eastAsia="仿宋" w:hAnsi="仿宋"/>
                <w:sz w:val="24"/>
              </w:rPr>
            </w:pPr>
            <w:r>
              <w:rPr>
                <w:rFonts w:ascii="仿宋" w:eastAsia="仿宋" w:hAnsi="仿宋" w:hint="eastAsia"/>
                <w:sz w:val="24"/>
              </w:rPr>
              <w:t xml:space="preserve">                                                    年   月    日</w:t>
            </w:r>
            <w:r>
              <w:rPr>
                <w:rFonts w:ascii="仿宋" w:eastAsia="仿宋" w:hAnsi="仿宋" w:hint="eastAsia"/>
                <w:b/>
                <w:sz w:val="24"/>
              </w:rPr>
              <w:t xml:space="preserve">   </w:t>
            </w:r>
          </w:p>
        </w:tc>
      </w:tr>
    </w:tbl>
    <w:p w:rsidR="00BD1B95" w:rsidRPr="00714C0C" w:rsidRDefault="00BD1B95" w:rsidP="00BD1B95">
      <w:pPr>
        <w:spacing w:line="560" w:lineRule="exact"/>
        <w:ind w:right="1600" w:firstLine="0"/>
        <w:rPr>
          <w:rFonts w:ascii="仿宋_GB2312" w:eastAsia="仿宋_GB2312" w:hAnsi="Times New Roman" w:cs="Times New Roman"/>
          <w:sz w:val="32"/>
          <w:szCs w:val="32"/>
        </w:rPr>
      </w:pPr>
    </w:p>
    <w:p w:rsidR="004B2D17" w:rsidRDefault="004B2D17"/>
    <w:sectPr w:rsidR="004B2D17" w:rsidSect="003F0C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4AA" w:rsidRDefault="002C74AA" w:rsidP="00BD1B95">
      <w:pPr>
        <w:spacing w:line="240" w:lineRule="auto"/>
      </w:pPr>
      <w:r>
        <w:separator/>
      </w:r>
    </w:p>
  </w:endnote>
  <w:endnote w:type="continuationSeparator" w:id="0">
    <w:p w:rsidR="002C74AA" w:rsidRDefault="002C74AA" w:rsidP="00BD1B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4AA" w:rsidRDefault="002C74AA" w:rsidP="00BD1B95">
      <w:pPr>
        <w:spacing w:line="240" w:lineRule="auto"/>
      </w:pPr>
      <w:r>
        <w:separator/>
      </w:r>
    </w:p>
  </w:footnote>
  <w:footnote w:type="continuationSeparator" w:id="0">
    <w:p w:rsidR="002C74AA" w:rsidRDefault="002C74AA" w:rsidP="00BD1B9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2"/>
    <w:multiLevelType w:val="singleLevel"/>
    <w:tmpl w:val="00000002"/>
    <w:lvl w:ilvl="0">
      <w:start w:val="2"/>
      <w:numFmt w:val="chineseCounting"/>
      <w:suff w:val="nothing"/>
      <w:lvlText w:val="%1、"/>
      <w:lvlJc w:val="left"/>
    </w:lvl>
  </w:abstractNum>
  <w:abstractNum w:abstractNumId="2">
    <w:nsid w:val="00000003"/>
    <w:multiLevelType w:val="singleLevel"/>
    <w:tmpl w:val="00000003"/>
    <w:lvl w:ilvl="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1B95"/>
    <w:rsid w:val="002C74AA"/>
    <w:rsid w:val="004B2D17"/>
    <w:rsid w:val="00BD1B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B95"/>
    <w:pPr>
      <w:spacing w:line="360" w:lineRule="auto"/>
      <w:ind w:firstLine="42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1B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1B95"/>
    <w:rPr>
      <w:sz w:val="18"/>
      <w:szCs w:val="18"/>
    </w:rPr>
  </w:style>
  <w:style w:type="paragraph" w:styleId="a4">
    <w:name w:val="footer"/>
    <w:basedOn w:val="a"/>
    <w:link w:val="Char0"/>
    <w:uiPriority w:val="99"/>
    <w:semiHidden/>
    <w:unhideWhenUsed/>
    <w:rsid w:val="00BD1B95"/>
    <w:pPr>
      <w:tabs>
        <w:tab w:val="center" w:pos="4153"/>
        <w:tab w:val="right" w:pos="8306"/>
      </w:tabs>
      <w:snapToGrid w:val="0"/>
    </w:pPr>
    <w:rPr>
      <w:sz w:val="18"/>
      <w:szCs w:val="18"/>
    </w:rPr>
  </w:style>
  <w:style w:type="character" w:customStyle="1" w:styleId="Char0">
    <w:name w:val="页脚 Char"/>
    <w:basedOn w:val="a0"/>
    <w:link w:val="a4"/>
    <w:uiPriority w:val="99"/>
    <w:semiHidden/>
    <w:rsid w:val="00BD1B95"/>
    <w:rPr>
      <w:sz w:val="18"/>
      <w:szCs w:val="18"/>
    </w:rPr>
  </w:style>
  <w:style w:type="table" w:styleId="a5">
    <w:name w:val="Table Grid"/>
    <w:basedOn w:val="a1"/>
    <w:uiPriority w:val="39"/>
    <w:qFormat/>
    <w:rsid w:val="00BD1B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2022-04-11T08:04:00Z</dcterms:created>
  <dcterms:modified xsi:type="dcterms:W3CDTF">2022-04-11T08:05:00Z</dcterms:modified>
</cp:coreProperties>
</file>